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64158D" w14:textId="77777777" w:rsidR="00DA0303" w:rsidRDefault="00DA0303">
      <w:pPr>
        <w:jc w:val="both"/>
        <w:rPr>
          <w:b/>
          <w:bCs/>
          <w:spacing w:val="20"/>
          <w:sz w:val="28"/>
          <w:lang w:val="tr-TR"/>
        </w:rPr>
      </w:pPr>
    </w:p>
    <w:p w14:paraId="469B8775" w14:textId="77777777" w:rsidR="00DA0303" w:rsidRDefault="00DA0303">
      <w:pPr>
        <w:jc w:val="center"/>
        <w:rPr>
          <w:b/>
          <w:bCs/>
          <w:spacing w:val="20"/>
          <w:sz w:val="32"/>
          <w:lang w:val="tr-TR"/>
        </w:rPr>
      </w:pPr>
      <w:r>
        <w:rPr>
          <w:b/>
          <w:bCs/>
          <w:spacing w:val="20"/>
          <w:sz w:val="32"/>
          <w:lang w:val="tr-TR"/>
        </w:rPr>
        <w:t>T.C.</w:t>
      </w:r>
    </w:p>
    <w:p w14:paraId="57A8670C" w14:textId="77777777" w:rsidR="00DA0303" w:rsidRDefault="00DA0303">
      <w:pPr>
        <w:jc w:val="center"/>
        <w:rPr>
          <w:b/>
          <w:bCs/>
          <w:spacing w:val="20"/>
          <w:sz w:val="32"/>
          <w:lang w:val="tr-TR"/>
        </w:rPr>
      </w:pPr>
      <w:r>
        <w:rPr>
          <w:b/>
          <w:bCs/>
          <w:spacing w:val="20"/>
          <w:sz w:val="32"/>
          <w:lang w:val="tr-TR"/>
        </w:rPr>
        <w:t>GALATASARAY ÜNİVERSİTESİ</w:t>
      </w:r>
    </w:p>
    <w:p w14:paraId="72862580" w14:textId="77777777" w:rsidR="00DA0303" w:rsidRDefault="00DA0303">
      <w:pPr>
        <w:jc w:val="center"/>
        <w:rPr>
          <w:b/>
          <w:bCs/>
          <w:spacing w:val="20"/>
          <w:sz w:val="32"/>
          <w:lang w:val="tr-TR"/>
        </w:rPr>
      </w:pPr>
      <w:r>
        <w:rPr>
          <w:b/>
          <w:bCs/>
          <w:spacing w:val="20"/>
          <w:sz w:val="32"/>
          <w:lang w:val="tr-TR"/>
        </w:rPr>
        <w:t>SOSYAL BİLİMLER ENSTİTÜSÜ</w:t>
      </w:r>
    </w:p>
    <w:p w14:paraId="1F59A027" w14:textId="77777777" w:rsidR="00DA0303" w:rsidRDefault="00DA0303">
      <w:pPr>
        <w:jc w:val="both"/>
        <w:rPr>
          <w:lang w:val="tr-TR"/>
        </w:rPr>
      </w:pPr>
    </w:p>
    <w:p w14:paraId="4C61CD5C" w14:textId="77777777" w:rsidR="00DA0303" w:rsidRDefault="00DA0303">
      <w:pPr>
        <w:jc w:val="both"/>
        <w:rPr>
          <w:lang w:val="tr-TR"/>
        </w:rPr>
      </w:pPr>
    </w:p>
    <w:p w14:paraId="5F10306A" w14:textId="77777777" w:rsidR="00DA0303" w:rsidRDefault="00DA0303">
      <w:pPr>
        <w:jc w:val="both"/>
        <w:rPr>
          <w:lang w:val="tr-TR"/>
        </w:rPr>
      </w:pPr>
    </w:p>
    <w:p w14:paraId="0B1E453A" w14:textId="77777777" w:rsidR="00DA0303" w:rsidRDefault="00DA0303">
      <w:pPr>
        <w:jc w:val="both"/>
        <w:rPr>
          <w:lang w:val="tr-TR"/>
        </w:rPr>
      </w:pPr>
    </w:p>
    <w:p w14:paraId="23527912" w14:textId="77777777" w:rsidR="00DA0303" w:rsidRDefault="00DA0303">
      <w:pPr>
        <w:jc w:val="both"/>
        <w:rPr>
          <w:lang w:val="tr-TR"/>
        </w:rPr>
      </w:pPr>
    </w:p>
    <w:p w14:paraId="2DFB6774" w14:textId="77777777" w:rsidR="00DA0303" w:rsidRDefault="00DA0303">
      <w:pPr>
        <w:jc w:val="both"/>
        <w:rPr>
          <w:lang w:val="tr-TR"/>
        </w:rPr>
      </w:pPr>
    </w:p>
    <w:p w14:paraId="20BCA4A9" w14:textId="77777777" w:rsidR="00DA0303" w:rsidRDefault="00DA0303">
      <w:pPr>
        <w:jc w:val="both"/>
        <w:rPr>
          <w:lang w:val="tr-TR"/>
        </w:rPr>
      </w:pPr>
    </w:p>
    <w:p w14:paraId="0005A0DE" w14:textId="77777777" w:rsidR="00DA0303" w:rsidRDefault="00DA0303">
      <w:pPr>
        <w:jc w:val="both"/>
        <w:rPr>
          <w:lang w:val="tr-TR"/>
        </w:rPr>
      </w:pPr>
    </w:p>
    <w:p w14:paraId="72F92456" w14:textId="77777777" w:rsidR="00DA0303" w:rsidRDefault="00DA0303">
      <w:pPr>
        <w:jc w:val="both"/>
        <w:rPr>
          <w:lang w:val="tr-TR"/>
        </w:rPr>
      </w:pPr>
    </w:p>
    <w:p w14:paraId="5AF3E038" w14:textId="77777777" w:rsidR="00DA0303" w:rsidRDefault="00DA0303">
      <w:pPr>
        <w:jc w:val="both"/>
        <w:rPr>
          <w:lang w:val="tr-TR"/>
        </w:rPr>
      </w:pPr>
    </w:p>
    <w:p w14:paraId="58ED980A" w14:textId="77777777" w:rsidR="00DA0303" w:rsidRDefault="00DA0303">
      <w:pPr>
        <w:pStyle w:val="Liste"/>
        <w:tabs>
          <w:tab w:val="clear" w:pos="-1440"/>
        </w:tabs>
      </w:pPr>
    </w:p>
    <w:p w14:paraId="2DEE8D5A" w14:textId="77777777" w:rsidR="004D1847" w:rsidRDefault="004D1847">
      <w:pPr>
        <w:pStyle w:val="Liste"/>
        <w:tabs>
          <w:tab w:val="clear" w:pos="-1440"/>
        </w:tabs>
      </w:pPr>
    </w:p>
    <w:p w14:paraId="33B187BE" w14:textId="77777777" w:rsidR="004D1847" w:rsidRDefault="004D1847">
      <w:pPr>
        <w:pStyle w:val="Liste"/>
        <w:tabs>
          <w:tab w:val="clear" w:pos="-1440"/>
        </w:tabs>
      </w:pPr>
    </w:p>
    <w:p w14:paraId="3CB159E4" w14:textId="77777777" w:rsidR="004D1847" w:rsidRDefault="004D1847">
      <w:pPr>
        <w:pStyle w:val="Liste"/>
        <w:tabs>
          <w:tab w:val="clear" w:pos="-1440"/>
        </w:tabs>
      </w:pPr>
    </w:p>
    <w:p w14:paraId="7AD25FCF" w14:textId="77777777" w:rsidR="00562252" w:rsidRDefault="00562252">
      <w:pPr>
        <w:pStyle w:val="Liste"/>
        <w:tabs>
          <w:tab w:val="clear" w:pos="-1440"/>
        </w:tabs>
      </w:pPr>
    </w:p>
    <w:p w14:paraId="73B27C2F" w14:textId="77777777" w:rsidR="00562252" w:rsidRDefault="00562252">
      <w:pPr>
        <w:pStyle w:val="Liste"/>
        <w:tabs>
          <w:tab w:val="clear" w:pos="-1440"/>
        </w:tabs>
      </w:pPr>
    </w:p>
    <w:p w14:paraId="21531E2C" w14:textId="77777777" w:rsidR="00DA0303" w:rsidRDefault="00DA0303">
      <w:pPr>
        <w:jc w:val="both"/>
        <w:rPr>
          <w:lang w:val="tr-TR"/>
        </w:rPr>
      </w:pPr>
    </w:p>
    <w:p w14:paraId="0CB944A5" w14:textId="77777777" w:rsidR="00DA0303" w:rsidRDefault="00DA0303">
      <w:pPr>
        <w:jc w:val="both"/>
        <w:rPr>
          <w:lang w:val="tr-TR"/>
        </w:rPr>
      </w:pPr>
    </w:p>
    <w:p w14:paraId="3A8B2C6F" w14:textId="77777777" w:rsidR="00DA0303" w:rsidRPr="004D745A" w:rsidRDefault="00DA0303">
      <w:pPr>
        <w:jc w:val="center"/>
        <w:rPr>
          <w:rFonts w:ascii="Book Antiqua" w:hAnsi="Book Antiqua"/>
          <w:b/>
          <w:bCs/>
          <w:spacing w:val="20"/>
          <w:sz w:val="52"/>
          <w:szCs w:val="52"/>
          <w:lang w:val="tr-TR"/>
        </w:rPr>
      </w:pPr>
      <w:r w:rsidRPr="004D745A">
        <w:rPr>
          <w:rFonts w:ascii="Book Antiqua" w:hAnsi="Book Antiqua"/>
          <w:b/>
          <w:bCs/>
          <w:spacing w:val="20"/>
          <w:sz w:val="52"/>
          <w:szCs w:val="52"/>
          <w:lang w:val="tr-TR"/>
        </w:rPr>
        <w:t>Yüksek Lisans ve Doktora Tezi</w:t>
      </w:r>
    </w:p>
    <w:p w14:paraId="08346489" w14:textId="77777777" w:rsidR="00DA0303" w:rsidRPr="004D745A" w:rsidRDefault="00DA0303">
      <w:pPr>
        <w:jc w:val="center"/>
        <w:rPr>
          <w:rFonts w:ascii="Book Antiqua" w:hAnsi="Book Antiqua"/>
          <w:b/>
          <w:bCs/>
          <w:spacing w:val="20"/>
          <w:sz w:val="52"/>
          <w:szCs w:val="52"/>
          <w:lang w:val="tr-TR"/>
        </w:rPr>
      </w:pPr>
      <w:r w:rsidRPr="004D745A">
        <w:rPr>
          <w:rFonts w:ascii="Book Antiqua" w:hAnsi="Book Antiqua"/>
          <w:b/>
          <w:bCs/>
          <w:spacing w:val="20"/>
          <w:sz w:val="52"/>
          <w:szCs w:val="52"/>
          <w:lang w:val="tr-TR"/>
        </w:rPr>
        <w:t>Yazım Kılavuzu</w:t>
      </w:r>
    </w:p>
    <w:p w14:paraId="5D0196D0" w14:textId="77777777" w:rsidR="00562252" w:rsidRDefault="00562252">
      <w:pPr>
        <w:jc w:val="center"/>
        <w:rPr>
          <w:b/>
          <w:bCs/>
          <w:spacing w:val="20"/>
          <w:sz w:val="28"/>
          <w:lang w:val="tr-TR"/>
        </w:rPr>
      </w:pPr>
    </w:p>
    <w:p w14:paraId="21038880" w14:textId="77777777" w:rsidR="00562252" w:rsidRDefault="00562252">
      <w:pPr>
        <w:jc w:val="center"/>
        <w:rPr>
          <w:b/>
          <w:bCs/>
          <w:spacing w:val="20"/>
          <w:sz w:val="28"/>
          <w:lang w:val="tr-TR"/>
        </w:rPr>
      </w:pPr>
    </w:p>
    <w:p w14:paraId="1F984F4C" w14:textId="5B9A2046" w:rsidR="00562252" w:rsidRPr="0002443A" w:rsidRDefault="0002443A">
      <w:pPr>
        <w:jc w:val="center"/>
        <w:rPr>
          <w:b/>
          <w:bCs/>
          <w:i/>
          <w:spacing w:val="20"/>
          <w:sz w:val="40"/>
          <w:szCs w:val="40"/>
          <w:lang w:val="tr-TR"/>
        </w:rPr>
      </w:pPr>
      <w:proofErr w:type="gramStart"/>
      <w:r w:rsidRPr="0002443A">
        <w:rPr>
          <w:b/>
          <w:bCs/>
          <w:i/>
          <w:spacing w:val="20"/>
          <w:sz w:val="40"/>
          <w:szCs w:val="40"/>
          <w:lang w:val="tr-TR"/>
        </w:rPr>
        <w:t>kapsamında</w:t>
      </w:r>
      <w:proofErr w:type="gramEnd"/>
    </w:p>
    <w:p w14:paraId="3F31822F" w14:textId="77777777" w:rsidR="00087BD4" w:rsidRDefault="0002443A">
      <w:pPr>
        <w:jc w:val="center"/>
        <w:rPr>
          <w:b/>
          <w:bCs/>
          <w:i/>
          <w:spacing w:val="20"/>
          <w:sz w:val="40"/>
          <w:szCs w:val="40"/>
          <w:lang w:val="tr-TR"/>
        </w:rPr>
      </w:pPr>
      <w:r w:rsidRPr="0002443A">
        <w:rPr>
          <w:b/>
          <w:bCs/>
          <w:i/>
          <w:spacing w:val="20"/>
          <w:sz w:val="40"/>
          <w:szCs w:val="40"/>
          <w:lang w:val="tr-TR"/>
        </w:rPr>
        <w:t xml:space="preserve">WORD </w:t>
      </w:r>
      <w:r w:rsidR="00087BD4">
        <w:rPr>
          <w:b/>
          <w:bCs/>
          <w:i/>
          <w:spacing w:val="20"/>
          <w:sz w:val="40"/>
          <w:szCs w:val="40"/>
          <w:lang w:val="tr-TR"/>
        </w:rPr>
        <w:t>formatında</w:t>
      </w:r>
    </w:p>
    <w:p w14:paraId="3126E450" w14:textId="33425087" w:rsidR="00562252" w:rsidRPr="0002443A" w:rsidRDefault="00087BD4">
      <w:pPr>
        <w:jc w:val="center"/>
        <w:rPr>
          <w:b/>
          <w:bCs/>
          <w:i/>
          <w:spacing w:val="20"/>
          <w:sz w:val="40"/>
          <w:szCs w:val="40"/>
          <w:lang w:val="tr-TR"/>
        </w:rPr>
      </w:pPr>
      <w:proofErr w:type="gramStart"/>
      <w:r>
        <w:rPr>
          <w:b/>
          <w:bCs/>
          <w:i/>
          <w:spacing w:val="20"/>
          <w:sz w:val="40"/>
          <w:szCs w:val="40"/>
          <w:lang w:val="tr-TR"/>
        </w:rPr>
        <w:t>örnek</w:t>
      </w:r>
      <w:proofErr w:type="gramEnd"/>
      <w:r>
        <w:rPr>
          <w:b/>
          <w:bCs/>
          <w:i/>
          <w:spacing w:val="20"/>
          <w:sz w:val="40"/>
          <w:szCs w:val="40"/>
          <w:lang w:val="tr-TR"/>
        </w:rPr>
        <w:t xml:space="preserve"> </w:t>
      </w:r>
      <w:r w:rsidR="0002443A" w:rsidRPr="0002443A">
        <w:rPr>
          <w:b/>
          <w:bCs/>
          <w:i/>
          <w:spacing w:val="20"/>
          <w:sz w:val="40"/>
          <w:szCs w:val="40"/>
          <w:lang w:val="tr-TR"/>
        </w:rPr>
        <w:t>sayfalar</w:t>
      </w:r>
    </w:p>
    <w:p w14:paraId="3C119267" w14:textId="77777777" w:rsidR="00562252" w:rsidRPr="0002443A" w:rsidRDefault="00562252">
      <w:pPr>
        <w:jc w:val="center"/>
        <w:rPr>
          <w:b/>
          <w:bCs/>
          <w:i/>
          <w:spacing w:val="20"/>
          <w:sz w:val="40"/>
          <w:szCs w:val="40"/>
          <w:lang w:val="tr-TR"/>
        </w:rPr>
      </w:pPr>
    </w:p>
    <w:p w14:paraId="092A3BE2" w14:textId="77777777" w:rsidR="00562252" w:rsidRDefault="00562252">
      <w:pPr>
        <w:jc w:val="center"/>
        <w:rPr>
          <w:b/>
          <w:bCs/>
          <w:spacing w:val="20"/>
          <w:sz w:val="28"/>
          <w:lang w:val="tr-TR"/>
        </w:rPr>
      </w:pPr>
    </w:p>
    <w:p w14:paraId="34480500" w14:textId="77777777" w:rsidR="00562252" w:rsidRDefault="00562252">
      <w:pPr>
        <w:jc w:val="center"/>
        <w:rPr>
          <w:b/>
          <w:bCs/>
          <w:spacing w:val="20"/>
          <w:sz w:val="28"/>
          <w:lang w:val="tr-TR"/>
        </w:rPr>
      </w:pPr>
    </w:p>
    <w:p w14:paraId="49F497CF" w14:textId="77777777" w:rsidR="00562252" w:rsidRDefault="00562252">
      <w:pPr>
        <w:jc w:val="center"/>
        <w:rPr>
          <w:b/>
          <w:bCs/>
          <w:spacing w:val="20"/>
          <w:sz w:val="28"/>
          <w:lang w:val="tr-TR"/>
        </w:rPr>
      </w:pPr>
    </w:p>
    <w:p w14:paraId="0AE9F64D" w14:textId="77777777" w:rsidR="00562252" w:rsidRDefault="00562252">
      <w:pPr>
        <w:jc w:val="center"/>
        <w:rPr>
          <w:b/>
          <w:bCs/>
          <w:spacing w:val="20"/>
          <w:sz w:val="28"/>
          <w:lang w:val="tr-TR"/>
        </w:rPr>
      </w:pPr>
    </w:p>
    <w:p w14:paraId="61FF9FCF" w14:textId="77777777" w:rsidR="00562252" w:rsidRDefault="00562252">
      <w:pPr>
        <w:jc w:val="center"/>
        <w:rPr>
          <w:b/>
          <w:bCs/>
          <w:spacing w:val="20"/>
          <w:sz w:val="28"/>
          <w:lang w:val="tr-TR"/>
        </w:rPr>
      </w:pPr>
      <w:bookmarkStart w:id="0" w:name="_GoBack"/>
      <w:bookmarkEnd w:id="0"/>
    </w:p>
    <w:p w14:paraId="26A2C003" w14:textId="77777777" w:rsidR="00562252" w:rsidRDefault="00562252">
      <w:pPr>
        <w:jc w:val="center"/>
        <w:rPr>
          <w:b/>
          <w:bCs/>
          <w:spacing w:val="20"/>
          <w:sz w:val="28"/>
          <w:lang w:val="tr-TR"/>
        </w:rPr>
      </w:pPr>
    </w:p>
    <w:p w14:paraId="4CACF793" w14:textId="77777777" w:rsidR="00562252" w:rsidRDefault="00562252">
      <w:pPr>
        <w:jc w:val="center"/>
        <w:rPr>
          <w:b/>
          <w:bCs/>
          <w:spacing w:val="20"/>
          <w:sz w:val="28"/>
          <w:lang w:val="tr-TR"/>
        </w:rPr>
      </w:pPr>
    </w:p>
    <w:p w14:paraId="22A29CFE" w14:textId="77777777" w:rsidR="00562252" w:rsidRDefault="00562252">
      <w:pPr>
        <w:jc w:val="center"/>
        <w:rPr>
          <w:b/>
          <w:bCs/>
          <w:spacing w:val="20"/>
          <w:sz w:val="28"/>
          <w:lang w:val="tr-TR"/>
        </w:rPr>
      </w:pPr>
    </w:p>
    <w:p w14:paraId="536D86E7" w14:textId="77777777" w:rsidR="00562252" w:rsidRDefault="00562252">
      <w:pPr>
        <w:jc w:val="center"/>
        <w:rPr>
          <w:b/>
          <w:bCs/>
          <w:spacing w:val="20"/>
          <w:sz w:val="28"/>
          <w:lang w:val="tr-TR"/>
        </w:rPr>
      </w:pPr>
    </w:p>
    <w:p w14:paraId="2BDD2276" w14:textId="77777777" w:rsidR="00562252" w:rsidRDefault="00562252">
      <w:pPr>
        <w:jc w:val="center"/>
        <w:rPr>
          <w:b/>
          <w:bCs/>
          <w:spacing w:val="20"/>
          <w:sz w:val="28"/>
          <w:lang w:val="tr-TR"/>
        </w:rPr>
      </w:pPr>
    </w:p>
    <w:p w14:paraId="5D7FDAD6" w14:textId="77777777" w:rsidR="002801DC" w:rsidRDefault="00D85AA8">
      <w:pPr>
        <w:jc w:val="center"/>
        <w:rPr>
          <w:b/>
          <w:bCs/>
          <w:spacing w:val="20"/>
          <w:sz w:val="28"/>
          <w:lang w:val="tr-TR"/>
        </w:rPr>
        <w:sectPr w:rsidR="002801DC" w:rsidSect="000835B0">
          <w:headerReference w:type="even" r:id="rId8"/>
          <w:headerReference w:type="default" r:id="rId9"/>
          <w:footerReference w:type="default" r:id="rId10"/>
          <w:headerReference w:type="first" r:id="rId11"/>
          <w:footnotePr>
            <w:pos w:val="beneathText"/>
          </w:footnotePr>
          <w:pgSz w:w="11905" w:h="16837"/>
          <w:pgMar w:top="1417" w:right="1417" w:bottom="1417" w:left="1417" w:header="708" w:footer="708" w:gutter="0"/>
          <w:pgNumType w:start="0"/>
          <w:cols w:space="708"/>
          <w:titlePg/>
          <w:docGrid w:linePitch="360"/>
        </w:sectPr>
      </w:pPr>
      <w:r>
        <w:rPr>
          <w:b/>
          <w:bCs/>
          <w:spacing w:val="20"/>
          <w:sz w:val="28"/>
          <w:lang w:val="tr-TR"/>
        </w:rPr>
        <w:t xml:space="preserve">Haziran </w:t>
      </w:r>
      <w:r w:rsidR="00562252">
        <w:rPr>
          <w:b/>
          <w:bCs/>
          <w:spacing w:val="20"/>
          <w:sz w:val="28"/>
          <w:lang w:val="tr-TR"/>
        </w:rPr>
        <w:t>2024</w:t>
      </w:r>
    </w:p>
    <w:p w14:paraId="35D2BA32" w14:textId="77777777" w:rsidR="00DA0303" w:rsidRPr="007C0E22" w:rsidRDefault="005669B0" w:rsidP="00475731">
      <w:pPr>
        <w:suppressAutoHyphens w:val="0"/>
        <w:spacing w:line="360" w:lineRule="auto"/>
        <w:ind w:firstLine="567"/>
        <w:jc w:val="both"/>
        <w:rPr>
          <w:b/>
          <w:lang w:val="tr-TR"/>
        </w:rPr>
      </w:pPr>
      <w:r w:rsidRPr="007C0E22">
        <w:rPr>
          <w:b/>
          <w:lang w:val="tr-TR"/>
        </w:rPr>
        <w:lastRenderedPageBreak/>
        <w:br w:type="page"/>
      </w:r>
      <w:r w:rsidR="00DA0303" w:rsidRPr="007C0E22">
        <w:rPr>
          <w:b/>
          <w:lang w:val="tr-TR"/>
        </w:rPr>
        <w:lastRenderedPageBreak/>
        <w:t>5. ÖRNEK SAYFALAR</w:t>
      </w:r>
    </w:p>
    <w:p w14:paraId="703DE907" w14:textId="77777777" w:rsidR="00FA2A21" w:rsidRPr="00FA2A21" w:rsidRDefault="00FA2A21" w:rsidP="00FA2A21">
      <w:pPr>
        <w:rPr>
          <w:lang w:val="tr-TR"/>
        </w:rPr>
      </w:pPr>
    </w:p>
    <w:p w14:paraId="12219BB8" w14:textId="77777777" w:rsidR="00DA0303" w:rsidRDefault="00DA0303" w:rsidP="00B2580E">
      <w:pPr>
        <w:spacing w:line="360" w:lineRule="auto"/>
        <w:ind w:right="-6" w:firstLine="567"/>
        <w:jc w:val="both"/>
        <w:rPr>
          <w:lang w:val="tr-TR"/>
        </w:rPr>
      </w:pPr>
      <w:r>
        <w:rPr>
          <w:lang w:val="tr-TR"/>
        </w:rPr>
        <w:t>Te</w:t>
      </w:r>
      <w:r w:rsidR="00B2580E">
        <w:rPr>
          <w:lang w:val="tr-TR"/>
        </w:rPr>
        <w:t xml:space="preserve">zlerin hazırlanmasında </w:t>
      </w:r>
      <w:r>
        <w:rPr>
          <w:lang w:val="tr-TR"/>
        </w:rPr>
        <w:t xml:space="preserve">kolaylık sağlamak amacıyla </w:t>
      </w:r>
      <w:r w:rsidR="00B2580E">
        <w:rPr>
          <w:lang w:val="tr-TR"/>
        </w:rPr>
        <w:t xml:space="preserve">verilen </w:t>
      </w:r>
      <w:r>
        <w:rPr>
          <w:lang w:val="tr-TR"/>
        </w:rPr>
        <w:t>örnek sayfaların listesi</w:t>
      </w:r>
      <w:r w:rsidR="00B2580E">
        <w:rPr>
          <w:lang w:val="tr-TR"/>
        </w:rPr>
        <w:t xml:space="preserve"> şöyledir:</w:t>
      </w:r>
    </w:p>
    <w:tbl>
      <w:tblPr>
        <w:tblW w:w="0" w:type="auto"/>
        <w:tblInd w:w="98" w:type="dxa"/>
        <w:tblLayout w:type="fixed"/>
        <w:tblLook w:val="0000" w:firstRow="0" w:lastRow="0" w:firstColumn="0" w:lastColumn="0" w:noHBand="0" w:noVBand="0"/>
      </w:tblPr>
      <w:tblGrid>
        <w:gridCol w:w="841"/>
        <w:gridCol w:w="7391"/>
      </w:tblGrid>
      <w:tr w:rsidR="00DA0303" w:rsidRPr="00470F71" w14:paraId="1CC23A9C" w14:textId="77777777">
        <w:trPr>
          <w:trHeight w:val="415"/>
        </w:trPr>
        <w:tc>
          <w:tcPr>
            <w:tcW w:w="841" w:type="dxa"/>
            <w:vAlign w:val="center"/>
          </w:tcPr>
          <w:p w14:paraId="2E5FA428" w14:textId="77777777" w:rsidR="00DA0303" w:rsidRDefault="00DA0303">
            <w:pPr>
              <w:snapToGrid w:val="0"/>
              <w:ind w:right="-130" w:hanging="98"/>
              <w:jc w:val="center"/>
              <w:rPr>
                <w:lang w:val="tr-TR"/>
              </w:rPr>
            </w:pPr>
            <w:r>
              <w:rPr>
                <w:lang w:val="tr-TR"/>
              </w:rPr>
              <w:t>EK A1</w:t>
            </w:r>
          </w:p>
        </w:tc>
        <w:tc>
          <w:tcPr>
            <w:tcW w:w="7391" w:type="dxa"/>
            <w:vAlign w:val="center"/>
          </w:tcPr>
          <w:p w14:paraId="262962DB" w14:textId="77777777" w:rsidR="00DA0303" w:rsidRDefault="00DA0303">
            <w:pPr>
              <w:snapToGrid w:val="0"/>
              <w:ind w:right="-6"/>
              <w:rPr>
                <w:lang w:val="tr-TR"/>
              </w:rPr>
            </w:pPr>
            <w:r>
              <w:rPr>
                <w:lang w:val="tr-TR"/>
              </w:rPr>
              <w:t>: Tez</w:t>
            </w:r>
            <w:r w:rsidR="00B2580E">
              <w:rPr>
                <w:lang w:val="tr-TR"/>
              </w:rPr>
              <w:t xml:space="preserve"> dosyasından ayrı</w:t>
            </w:r>
            <w:r w:rsidR="00F93B90">
              <w:rPr>
                <w:lang w:val="tr-TR"/>
              </w:rPr>
              <w:t xml:space="preserve"> olarak</w:t>
            </w:r>
            <w:r w:rsidR="00B2580E">
              <w:rPr>
                <w:lang w:val="tr-TR"/>
              </w:rPr>
              <w:t xml:space="preserve"> </w:t>
            </w:r>
            <w:r>
              <w:rPr>
                <w:lang w:val="tr-TR"/>
              </w:rPr>
              <w:t>Türkçe kısa özet örneği</w:t>
            </w:r>
          </w:p>
        </w:tc>
      </w:tr>
      <w:tr w:rsidR="00DA0303" w:rsidRPr="00470F71" w14:paraId="4C552965" w14:textId="77777777">
        <w:trPr>
          <w:trHeight w:val="421"/>
        </w:trPr>
        <w:tc>
          <w:tcPr>
            <w:tcW w:w="841" w:type="dxa"/>
            <w:vAlign w:val="center"/>
          </w:tcPr>
          <w:p w14:paraId="624F3E59" w14:textId="77777777" w:rsidR="00DA0303" w:rsidRDefault="00DA0303">
            <w:pPr>
              <w:snapToGrid w:val="0"/>
              <w:ind w:right="-130" w:hanging="98"/>
              <w:jc w:val="center"/>
              <w:rPr>
                <w:lang w:val="tr-TR"/>
              </w:rPr>
            </w:pPr>
            <w:r>
              <w:rPr>
                <w:lang w:val="tr-TR"/>
              </w:rPr>
              <w:t>EK A2</w:t>
            </w:r>
          </w:p>
        </w:tc>
        <w:tc>
          <w:tcPr>
            <w:tcW w:w="7391" w:type="dxa"/>
            <w:vAlign w:val="center"/>
          </w:tcPr>
          <w:p w14:paraId="1517C7B5" w14:textId="77777777" w:rsidR="00DA0303" w:rsidRDefault="00DA0303">
            <w:pPr>
              <w:snapToGrid w:val="0"/>
              <w:ind w:right="-3"/>
              <w:rPr>
                <w:lang w:val="tr-TR"/>
              </w:rPr>
            </w:pPr>
            <w:r>
              <w:rPr>
                <w:lang w:val="tr-TR"/>
              </w:rPr>
              <w:t xml:space="preserve">: </w:t>
            </w:r>
            <w:r w:rsidR="00F93B90">
              <w:rPr>
                <w:lang w:val="tr-TR"/>
              </w:rPr>
              <w:t xml:space="preserve">Tez dosyasından ayrı olarak </w:t>
            </w:r>
            <w:r>
              <w:rPr>
                <w:lang w:val="tr-TR"/>
              </w:rPr>
              <w:t>Fransızca kısa özet (</w:t>
            </w:r>
            <w:proofErr w:type="spellStart"/>
            <w:r w:rsidRPr="00D45647">
              <w:rPr>
                <w:i/>
                <w:lang w:val="tr-TR"/>
              </w:rPr>
              <w:t>Résumé</w:t>
            </w:r>
            <w:proofErr w:type="spellEnd"/>
            <w:r>
              <w:rPr>
                <w:lang w:val="tr-TR"/>
              </w:rPr>
              <w:t>) örneği</w:t>
            </w:r>
          </w:p>
        </w:tc>
      </w:tr>
      <w:tr w:rsidR="00DA0303" w:rsidRPr="00470F71" w14:paraId="6D80991D" w14:textId="77777777">
        <w:trPr>
          <w:trHeight w:val="427"/>
        </w:trPr>
        <w:tc>
          <w:tcPr>
            <w:tcW w:w="841" w:type="dxa"/>
            <w:vAlign w:val="center"/>
          </w:tcPr>
          <w:p w14:paraId="7A21DBD5" w14:textId="77777777" w:rsidR="00DA0303" w:rsidRDefault="00DA0303">
            <w:pPr>
              <w:snapToGrid w:val="0"/>
              <w:ind w:right="-130" w:hanging="98"/>
              <w:jc w:val="center"/>
              <w:rPr>
                <w:lang w:val="tr-TR"/>
              </w:rPr>
            </w:pPr>
            <w:r>
              <w:rPr>
                <w:lang w:val="tr-TR"/>
              </w:rPr>
              <w:t>EK A3</w:t>
            </w:r>
          </w:p>
        </w:tc>
        <w:tc>
          <w:tcPr>
            <w:tcW w:w="7391" w:type="dxa"/>
            <w:vAlign w:val="center"/>
          </w:tcPr>
          <w:p w14:paraId="7FFB79E7" w14:textId="77777777" w:rsidR="00DA0303" w:rsidRDefault="00DA0303">
            <w:pPr>
              <w:snapToGrid w:val="0"/>
              <w:ind w:right="-3"/>
              <w:rPr>
                <w:lang w:val="tr-TR"/>
              </w:rPr>
            </w:pPr>
            <w:r>
              <w:rPr>
                <w:lang w:val="tr-TR"/>
              </w:rPr>
              <w:t xml:space="preserve">: </w:t>
            </w:r>
            <w:r w:rsidR="00F93B90">
              <w:rPr>
                <w:lang w:val="tr-TR"/>
              </w:rPr>
              <w:t xml:space="preserve">Tez dosyasından ayrı olarak </w:t>
            </w:r>
            <w:r>
              <w:rPr>
                <w:lang w:val="tr-TR"/>
              </w:rPr>
              <w:t>İngilizce kısa özet (</w:t>
            </w:r>
            <w:proofErr w:type="spellStart"/>
            <w:r w:rsidRPr="00750719">
              <w:rPr>
                <w:i/>
                <w:lang w:val="tr-TR"/>
              </w:rPr>
              <w:t>Abstract</w:t>
            </w:r>
            <w:proofErr w:type="spellEnd"/>
            <w:r>
              <w:rPr>
                <w:lang w:val="tr-TR"/>
              </w:rPr>
              <w:t>) örneği</w:t>
            </w:r>
          </w:p>
        </w:tc>
      </w:tr>
      <w:tr w:rsidR="00DA0303" w:rsidRPr="00470F71" w14:paraId="194FAD44" w14:textId="77777777">
        <w:trPr>
          <w:trHeight w:val="446"/>
        </w:trPr>
        <w:tc>
          <w:tcPr>
            <w:tcW w:w="841" w:type="dxa"/>
            <w:vAlign w:val="center"/>
          </w:tcPr>
          <w:p w14:paraId="797ED3A9" w14:textId="77777777" w:rsidR="00DA0303" w:rsidRDefault="00DA0303">
            <w:pPr>
              <w:snapToGrid w:val="0"/>
              <w:ind w:right="-130" w:hanging="98"/>
              <w:jc w:val="center"/>
              <w:rPr>
                <w:lang w:val="tr-TR"/>
              </w:rPr>
            </w:pPr>
            <w:r>
              <w:rPr>
                <w:lang w:val="tr-TR"/>
              </w:rPr>
              <w:t>EK B</w:t>
            </w:r>
            <w:r w:rsidR="005669B0">
              <w:rPr>
                <w:lang w:val="tr-TR"/>
              </w:rPr>
              <w:t>1</w:t>
            </w:r>
          </w:p>
        </w:tc>
        <w:tc>
          <w:tcPr>
            <w:tcW w:w="7391" w:type="dxa"/>
            <w:vAlign w:val="center"/>
          </w:tcPr>
          <w:p w14:paraId="118AEA6A" w14:textId="77777777" w:rsidR="00DA0303" w:rsidRDefault="00DA0303">
            <w:pPr>
              <w:snapToGrid w:val="0"/>
              <w:ind w:right="-6"/>
              <w:rPr>
                <w:lang w:val="tr-TR"/>
              </w:rPr>
            </w:pPr>
            <w:r>
              <w:rPr>
                <w:lang w:val="tr-TR"/>
              </w:rPr>
              <w:t xml:space="preserve">: Türkçe </w:t>
            </w:r>
            <w:r w:rsidR="00F93B90">
              <w:rPr>
                <w:lang w:val="tr-TR"/>
              </w:rPr>
              <w:t xml:space="preserve">yazılmış yüksek lisans tezi </w:t>
            </w:r>
            <w:r>
              <w:rPr>
                <w:lang w:val="tr-TR"/>
              </w:rPr>
              <w:t>için dış kapak örneği</w:t>
            </w:r>
          </w:p>
        </w:tc>
      </w:tr>
      <w:tr w:rsidR="005669B0" w:rsidRPr="00470F71" w14:paraId="40D50D1C" w14:textId="77777777">
        <w:trPr>
          <w:trHeight w:val="446"/>
        </w:trPr>
        <w:tc>
          <w:tcPr>
            <w:tcW w:w="841" w:type="dxa"/>
            <w:vAlign w:val="center"/>
          </w:tcPr>
          <w:p w14:paraId="20B6CB7E" w14:textId="77777777" w:rsidR="005669B0" w:rsidRDefault="005669B0" w:rsidP="005669B0">
            <w:pPr>
              <w:snapToGrid w:val="0"/>
              <w:ind w:right="-130" w:hanging="98"/>
              <w:jc w:val="center"/>
              <w:rPr>
                <w:lang w:val="tr-TR"/>
              </w:rPr>
            </w:pPr>
            <w:r>
              <w:rPr>
                <w:lang w:val="tr-TR"/>
              </w:rPr>
              <w:t>EK B2</w:t>
            </w:r>
          </w:p>
        </w:tc>
        <w:tc>
          <w:tcPr>
            <w:tcW w:w="7391" w:type="dxa"/>
            <w:vAlign w:val="center"/>
          </w:tcPr>
          <w:p w14:paraId="1FA966AF" w14:textId="77777777" w:rsidR="005669B0" w:rsidRDefault="005669B0" w:rsidP="005669B0">
            <w:pPr>
              <w:snapToGrid w:val="0"/>
              <w:ind w:right="-6"/>
              <w:rPr>
                <w:lang w:val="tr-TR"/>
              </w:rPr>
            </w:pPr>
            <w:r>
              <w:rPr>
                <w:lang w:val="tr-TR"/>
              </w:rPr>
              <w:t xml:space="preserve">: Türkçe </w:t>
            </w:r>
            <w:r w:rsidR="00F93B90">
              <w:rPr>
                <w:lang w:val="tr-TR"/>
              </w:rPr>
              <w:t xml:space="preserve">yazılmış yüksek lisans tezi </w:t>
            </w:r>
            <w:r>
              <w:rPr>
                <w:lang w:val="tr-TR"/>
              </w:rPr>
              <w:t>için iç kapak örneği</w:t>
            </w:r>
          </w:p>
        </w:tc>
      </w:tr>
      <w:tr w:rsidR="00DA0303" w:rsidRPr="00470F71" w14:paraId="2106CBB9" w14:textId="77777777">
        <w:trPr>
          <w:trHeight w:val="411"/>
        </w:trPr>
        <w:tc>
          <w:tcPr>
            <w:tcW w:w="841" w:type="dxa"/>
            <w:vAlign w:val="center"/>
          </w:tcPr>
          <w:p w14:paraId="4864B43A" w14:textId="77777777" w:rsidR="00DA0303" w:rsidRDefault="00DA0303">
            <w:pPr>
              <w:snapToGrid w:val="0"/>
              <w:ind w:right="-128" w:hanging="98"/>
              <w:jc w:val="center"/>
              <w:rPr>
                <w:lang w:val="tr-TR"/>
              </w:rPr>
            </w:pPr>
            <w:r>
              <w:rPr>
                <w:lang w:val="tr-TR"/>
              </w:rPr>
              <w:t>EK C</w:t>
            </w:r>
            <w:r w:rsidR="005669B0">
              <w:rPr>
                <w:lang w:val="tr-TR"/>
              </w:rPr>
              <w:t>1</w:t>
            </w:r>
          </w:p>
        </w:tc>
        <w:tc>
          <w:tcPr>
            <w:tcW w:w="7391" w:type="dxa"/>
            <w:vAlign w:val="center"/>
          </w:tcPr>
          <w:p w14:paraId="5A62F2BB" w14:textId="77777777" w:rsidR="00DA0303" w:rsidRDefault="00DA0303">
            <w:pPr>
              <w:snapToGrid w:val="0"/>
              <w:ind w:right="-3"/>
              <w:rPr>
                <w:lang w:val="tr-TR"/>
              </w:rPr>
            </w:pPr>
            <w:r>
              <w:rPr>
                <w:lang w:val="tr-TR"/>
              </w:rPr>
              <w:t xml:space="preserve">: Fransızca </w:t>
            </w:r>
            <w:r w:rsidR="00F93B90">
              <w:rPr>
                <w:lang w:val="tr-TR"/>
              </w:rPr>
              <w:t xml:space="preserve">yazılmış yüksek lisans tezi </w:t>
            </w:r>
            <w:r>
              <w:rPr>
                <w:lang w:val="tr-TR"/>
              </w:rPr>
              <w:t xml:space="preserve">için dış kapak örneği  </w:t>
            </w:r>
          </w:p>
        </w:tc>
      </w:tr>
      <w:tr w:rsidR="005669B0" w:rsidRPr="00470F71" w14:paraId="34E401BE" w14:textId="77777777">
        <w:trPr>
          <w:trHeight w:val="411"/>
        </w:trPr>
        <w:tc>
          <w:tcPr>
            <w:tcW w:w="841" w:type="dxa"/>
            <w:vAlign w:val="center"/>
          </w:tcPr>
          <w:p w14:paraId="1CC23F3E" w14:textId="77777777" w:rsidR="005669B0" w:rsidRDefault="005669B0" w:rsidP="005669B0">
            <w:pPr>
              <w:snapToGrid w:val="0"/>
              <w:ind w:right="-128" w:hanging="98"/>
              <w:jc w:val="center"/>
              <w:rPr>
                <w:lang w:val="tr-TR"/>
              </w:rPr>
            </w:pPr>
            <w:r>
              <w:rPr>
                <w:lang w:val="tr-TR"/>
              </w:rPr>
              <w:t>EK C2</w:t>
            </w:r>
          </w:p>
        </w:tc>
        <w:tc>
          <w:tcPr>
            <w:tcW w:w="7391" w:type="dxa"/>
            <w:vAlign w:val="center"/>
          </w:tcPr>
          <w:p w14:paraId="6300E87D" w14:textId="77777777" w:rsidR="005669B0" w:rsidRDefault="005669B0" w:rsidP="005669B0">
            <w:pPr>
              <w:snapToGrid w:val="0"/>
              <w:ind w:right="-3"/>
              <w:rPr>
                <w:lang w:val="tr-TR"/>
              </w:rPr>
            </w:pPr>
            <w:r>
              <w:rPr>
                <w:lang w:val="tr-TR"/>
              </w:rPr>
              <w:t xml:space="preserve">: Fransızca </w:t>
            </w:r>
            <w:r w:rsidR="00F93B90">
              <w:rPr>
                <w:lang w:val="tr-TR"/>
              </w:rPr>
              <w:t xml:space="preserve">yazılmış yüksek lisans tezi </w:t>
            </w:r>
            <w:r>
              <w:rPr>
                <w:lang w:val="tr-TR"/>
              </w:rPr>
              <w:t xml:space="preserve">için </w:t>
            </w:r>
            <w:r w:rsidR="00184564">
              <w:rPr>
                <w:lang w:val="tr-TR"/>
              </w:rPr>
              <w:t>iç</w:t>
            </w:r>
            <w:r>
              <w:rPr>
                <w:lang w:val="tr-TR"/>
              </w:rPr>
              <w:t xml:space="preserve"> kapak örneği  </w:t>
            </w:r>
          </w:p>
        </w:tc>
      </w:tr>
      <w:tr w:rsidR="00DA0303" w:rsidRPr="00470F71" w14:paraId="0567209A" w14:textId="77777777">
        <w:trPr>
          <w:trHeight w:val="417"/>
        </w:trPr>
        <w:tc>
          <w:tcPr>
            <w:tcW w:w="841" w:type="dxa"/>
            <w:vAlign w:val="center"/>
          </w:tcPr>
          <w:p w14:paraId="2A2392F1" w14:textId="77777777" w:rsidR="00DA0303" w:rsidRDefault="00DA0303">
            <w:pPr>
              <w:snapToGrid w:val="0"/>
              <w:ind w:right="-128" w:hanging="98"/>
              <w:jc w:val="center"/>
              <w:rPr>
                <w:lang w:val="tr-TR"/>
              </w:rPr>
            </w:pPr>
            <w:r>
              <w:rPr>
                <w:lang w:val="tr-TR"/>
              </w:rPr>
              <w:t>EK D</w:t>
            </w:r>
            <w:r w:rsidR="005669B0">
              <w:rPr>
                <w:lang w:val="tr-TR"/>
              </w:rPr>
              <w:t>1</w:t>
            </w:r>
          </w:p>
        </w:tc>
        <w:tc>
          <w:tcPr>
            <w:tcW w:w="7391" w:type="dxa"/>
            <w:vAlign w:val="center"/>
          </w:tcPr>
          <w:p w14:paraId="31C8F4E1" w14:textId="77777777" w:rsidR="00DA0303" w:rsidRDefault="00DA0303">
            <w:pPr>
              <w:snapToGrid w:val="0"/>
              <w:ind w:right="-3"/>
              <w:rPr>
                <w:lang w:val="tr-TR"/>
              </w:rPr>
            </w:pPr>
            <w:r>
              <w:rPr>
                <w:lang w:val="tr-TR"/>
              </w:rPr>
              <w:t xml:space="preserve">: Türkçe </w:t>
            </w:r>
            <w:r w:rsidR="00F93B90">
              <w:rPr>
                <w:lang w:val="tr-TR"/>
              </w:rPr>
              <w:t xml:space="preserve">yazılmış doktora tezi </w:t>
            </w:r>
            <w:r>
              <w:rPr>
                <w:lang w:val="tr-TR"/>
              </w:rPr>
              <w:t>için dış</w:t>
            </w:r>
            <w:r w:rsidR="005669B0">
              <w:rPr>
                <w:lang w:val="tr-TR"/>
              </w:rPr>
              <w:t xml:space="preserve"> </w:t>
            </w:r>
            <w:r>
              <w:rPr>
                <w:lang w:val="tr-TR"/>
              </w:rPr>
              <w:t>kapak örneği</w:t>
            </w:r>
          </w:p>
        </w:tc>
      </w:tr>
      <w:tr w:rsidR="005669B0" w:rsidRPr="00470F71" w14:paraId="10912EB8" w14:textId="77777777">
        <w:trPr>
          <w:trHeight w:val="417"/>
        </w:trPr>
        <w:tc>
          <w:tcPr>
            <w:tcW w:w="841" w:type="dxa"/>
            <w:vAlign w:val="center"/>
          </w:tcPr>
          <w:p w14:paraId="605A64A6" w14:textId="77777777" w:rsidR="005669B0" w:rsidRDefault="005669B0" w:rsidP="005669B0">
            <w:pPr>
              <w:snapToGrid w:val="0"/>
              <w:ind w:right="-128" w:hanging="98"/>
              <w:jc w:val="center"/>
              <w:rPr>
                <w:lang w:val="tr-TR"/>
              </w:rPr>
            </w:pPr>
            <w:r>
              <w:rPr>
                <w:lang w:val="tr-TR"/>
              </w:rPr>
              <w:t>EK D2</w:t>
            </w:r>
          </w:p>
        </w:tc>
        <w:tc>
          <w:tcPr>
            <w:tcW w:w="7391" w:type="dxa"/>
            <w:vAlign w:val="center"/>
          </w:tcPr>
          <w:p w14:paraId="06D410B2" w14:textId="77777777" w:rsidR="005669B0" w:rsidRDefault="005669B0" w:rsidP="005669B0">
            <w:pPr>
              <w:snapToGrid w:val="0"/>
              <w:ind w:right="-3"/>
              <w:rPr>
                <w:lang w:val="tr-TR"/>
              </w:rPr>
            </w:pPr>
            <w:r>
              <w:rPr>
                <w:lang w:val="tr-TR"/>
              </w:rPr>
              <w:t xml:space="preserve">: </w:t>
            </w:r>
            <w:r w:rsidR="00430493">
              <w:rPr>
                <w:lang w:val="tr-TR"/>
              </w:rPr>
              <w:t xml:space="preserve">Türkçe yazılmış doktora tezi </w:t>
            </w:r>
            <w:r>
              <w:rPr>
                <w:lang w:val="tr-TR"/>
              </w:rPr>
              <w:t>için</w:t>
            </w:r>
            <w:r w:rsidR="00184564">
              <w:rPr>
                <w:lang w:val="tr-TR"/>
              </w:rPr>
              <w:t xml:space="preserve"> </w:t>
            </w:r>
            <w:r>
              <w:rPr>
                <w:lang w:val="tr-TR"/>
              </w:rPr>
              <w:t>iç kapak örneği</w:t>
            </w:r>
          </w:p>
        </w:tc>
      </w:tr>
      <w:tr w:rsidR="00DA0303" w:rsidRPr="00470F71" w14:paraId="35A15874" w14:textId="77777777">
        <w:trPr>
          <w:trHeight w:val="437"/>
        </w:trPr>
        <w:tc>
          <w:tcPr>
            <w:tcW w:w="841" w:type="dxa"/>
            <w:vAlign w:val="center"/>
          </w:tcPr>
          <w:p w14:paraId="2CBA0935" w14:textId="77777777" w:rsidR="00DA0303" w:rsidRDefault="00DA0303">
            <w:pPr>
              <w:snapToGrid w:val="0"/>
              <w:ind w:right="-128" w:hanging="98"/>
              <w:jc w:val="center"/>
              <w:rPr>
                <w:lang w:val="tr-TR"/>
              </w:rPr>
            </w:pPr>
            <w:r>
              <w:rPr>
                <w:lang w:val="tr-TR"/>
              </w:rPr>
              <w:t>EK E</w:t>
            </w:r>
            <w:r w:rsidR="00184564">
              <w:rPr>
                <w:lang w:val="tr-TR"/>
              </w:rPr>
              <w:t>1</w:t>
            </w:r>
          </w:p>
        </w:tc>
        <w:tc>
          <w:tcPr>
            <w:tcW w:w="7391" w:type="dxa"/>
            <w:vAlign w:val="center"/>
          </w:tcPr>
          <w:p w14:paraId="78001137" w14:textId="77777777" w:rsidR="00DA0303" w:rsidRDefault="00DA0303">
            <w:pPr>
              <w:snapToGrid w:val="0"/>
              <w:ind w:right="-3"/>
              <w:rPr>
                <w:lang w:val="tr-TR"/>
              </w:rPr>
            </w:pPr>
            <w:r>
              <w:rPr>
                <w:lang w:val="tr-TR"/>
              </w:rPr>
              <w:t xml:space="preserve">: Fransızca </w:t>
            </w:r>
            <w:r w:rsidR="00430493">
              <w:rPr>
                <w:lang w:val="tr-TR"/>
              </w:rPr>
              <w:t xml:space="preserve">yazılmış doktora tezi </w:t>
            </w:r>
            <w:r>
              <w:rPr>
                <w:lang w:val="tr-TR"/>
              </w:rPr>
              <w:t>için dış kapak örneği</w:t>
            </w:r>
          </w:p>
        </w:tc>
      </w:tr>
      <w:tr w:rsidR="00184564" w:rsidRPr="00470F71" w14:paraId="3F8E22B8" w14:textId="77777777" w:rsidTr="00466B83">
        <w:trPr>
          <w:trHeight w:val="437"/>
        </w:trPr>
        <w:tc>
          <w:tcPr>
            <w:tcW w:w="841" w:type="dxa"/>
            <w:vAlign w:val="center"/>
          </w:tcPr>
          <w:p w14:paraId="09CB1C28" w14:textId="77777777" w:rsidR="00184564" w:rsidRDefault="00184564" w:rsidP="00466B83">
            <w:pPr>
              <w:snapToGrid w:val="0"/>
              <w:ind w:right="-128" w:hanging="98"/>
              <w:jc w:val="center"/>
              <w:rPr>
                <w:lang w:val="tr-TR"/>
              </w:rPr>
            </w:pPr>
            <w:r>
              <w:rPr>
                <w:lang w:val="tr-TR"/>
              </w:rPr>
              <w:t>EK E2</w:t>
            </w:r>
          </w:p>
        </w:tc>
        <w:tc>
          <w:tcPr>
            <w:tcW w:w="7391" w:type="dxa"/>
            <w:vAlign w:val="center"/>
          </w:tcPr>
          <w:p w14:paraId="5003DEFB" w14:textId="77777777" w:rsidR="00184564" w:rsidRDefault="00184564" w:rsidP="00466B83">
            <w:pPr>
              <w:snapToGrid w:val="0"/>
              <w:ind w:right="-3"/>
              <w:rPr>
                <w:lang w:val="tr-TR"/>
              </w:rPr>
            </w:pPr>
            <w:r>
              <w:rPr>
                <w:lang w:val="tr-TR"/>
              </w:rPr>
              <w:t xml:space="preserve">: Fransızca </w:t>
            </w:r>
            <w:r w:rsidR="00430493">
              <w:rPr>
                <w:lang w:val="tr-TR"/>
              </w:rPr>
              <w:t xml:space="preserve">yazılmış doktora tezi </w:t>
            </w:r>
            <w:r>
              <w:rPr>
                <w:lang w:val="tr-TR"/>
              </w:rPr>
              <w:t>için iç kapak örneği</w:t>
            </w:r>
          </w:p>
        </w:tc>
      </w:tr>
      <w:tr w:rsidR="00DA0303" w14:paraId="493A4C21" w14:textId="77777777">
        <w:trPr>
          <w:trHeight w:val="401"/>
        </w:trPr>
        <w:tc>
          <w:tcPr>
            <w:tcW w:w="841" w:type="dxa"/>
            <w:vAlign w:val="center"/>
          </w:tcPr>
          <w:p w14:paraId="4AD6B706" w14:textId="77777777" w:rsidR="00DA0303" w:rsidRDefault="00DA0303" w:rsidP="00785199">
            <w:pPr>
              <w:snapToGrid w:val="0"/>
              <w:ind w:left="-64" w:right="-130" w:hanging="140"/>
              <w:jc w:val="center"/>
              <w:rPr>
                <w:lang w:val="tr-TR"/>
              </w:rPr>
            </w:pPr>
            <w:r>
              <w:rPr>
                <w:lang w:val="tr-TR"/>
              </w:rPr>
              <w:t>EK F</w:t>
            </w:r>
          </w:p>
        </w:tc>
        <w:tc>
          <w:tcPr>
            <w:tcW w:w="7391" w:type="dxa"/>
            <w:vAlign w:val="center"/>
          </w:tcPr>
          <w:p w14:paraId="2A383447" w14:textId="77777777" w:rsidR="00DA0303" w:rsidRDefault="00DA0303">
            <w:pPr>
              <w:snapToGrid w:val="0"/>
              <w:ind w:right="-3"/>
              <w:rPr>
                <w:lang w:val="tr-TR"/>
              </w:rPr>
            </w:pPr>
            <w:r>
              <w:rPr>
                <w:lang w:val="tr-TR"/>
              </w:rPr>
              <w:t>: Kısaltmalar için örnek sayfa</w:t>
            </w:r>
          </w:p>
        </w:tc>
      </w:tr>
      <w:tr w:rsidR="00DA0303" w14:paraId="3E8FC992" w14:textId="77777777">
        <w:trPr>
          <w:trHeight w:val="449"/>
        </w:trPr>
        <w:tc>
          <w:tcPr>
            <w:tcW w:w="841" w:type="dxa"/>
            <w:vAlign w:val="center"/>
          </w:tcPr>
          <w:p w14:paraId="5C875AA3" w14:textId="77777777" w:rsidR="00DA0303" w:rsidRDefault="00DA0303" w:rsidP="00785199">
            <w:pPr>
              <w:snapToGrid w:val="0"/>
              <w:ind w:right="-130" w:hanging="204"/>
              <w:jc w:val="center"/>
              <w:rPr>
                <w:lang w:val="tr-TR"/>
              </w:rPr>
            </w:pPr>
            <w:r>
              <w:rPr>
                <w:lang w:val="tr-TR"/>
              </w:rPr>
              <w:t>EK G</w:t>
            </w:r>
          </w:p>
        </w:tc>
        <w:tc>
          <w:tcPr>
            <w:tcW w:w="7391" w:type="dxa"/>
            <w:vAlign w:val="center"/>
          </w:tcPr>
          <w:p w14:paraId="4FAD1873" w14:textId="77777777" w:rsidR="00DA0303" w:rsidRDefault="00DA0303">
            <w:pPr>
              <w:snapToGrid w:val="0"/>
              <w:ind w:right="-3"/>
              <w:rPr>
                <w:lang w:val="tr-TR"/>
              </w:rPr>
            </w:pPr>
            <w:r>
              <w:rPr>
                <w:lang w:val="tr-TR"/>
              </w:rPr>
              <w:t xml:space="preserve">: Sembol </w:t>
            </w:r>
            <w:r w:rsidR="00DF0D61">
              <w:rPr>
                <w:lang w:val="tr-TR"/>
              </w:rPr>
              <w:t>L</w:t>
            </w:r>
            <w:r>
              <w:rPr>
                <w:lang w:val="tr-TR"/>
              </w:rPr>
              <w:t>istesi örneği</w:t>
            </w:r>
          </w:p>
        </w:tc>
      </w:tr>
      <w:tr w:rsidR="00DA0303" w14:paraId="16C0C4BD" w14:textId="77777777">
        <w:trPr>
          <w:trHeight w:val="413"/>
        </w:trPr>
        <w:tc>
          <w:tcPr>
            <w:tcW w:w="841" w:type="dxa"/>
            <w:vAlign w:val="center"/>
          </w:tcPr>
          <w:p w14:paraId="2D34BF0E" w14:textId="77777777" w:rsidR="00DA0303" w:rsidRDefault="00DA0303" w:rsidP="00785199">
            <w:pPr>
              <w:snapToGrid w:val="0"/>
              <w:ind w:right="-130" w:hanging="204"/>
              <w:jc w:val="center"/>
              <w:rPr>
                <w:lang w:val="tr-TR"/>
              </w:rPr>
            </w:pPr>
            <w:r>
              <w:rPr>
                <w:lang w:val="tr-TR"/>
              </w:rPr>
              <w:t xml:space="preserve">EK </w:t>
            </w:r>
            <w:r w:rsidR="00184564">
              <w:rPr>
                <w:lang w:val="tr-TR"/>
              </w:rPr>
              <w:t>Ğ</w:t>
            </w:r>
          </w:p>
        </w:tc>
        <w:tc>
          <w:tcPr>
            <w:tcW w:w="7391" w:type="dxa"/>
            <w:vAlign w:val="center"/>
          </w:tcPr>
          <w:p w14:paraId="5B924DD5" w14:textId="77777777" w:rsidR="00DA0303" w:rsidRDefault="00DA0303">
            <w:pPr>
              <w:snapToGrid w:val="0"/>
              <w:ind w:right="-3"/>
              <w:rPr>
                <w:lang w:val="tr-TR"/>
              </w:rPr>
            </w:pPr>
            <w:r>
              <w:rPr>
                <w:lang w:val="tr-TR"/>
              </w:rPr>
              <w:t>: Şekil Listesi örneği</w:t>
            </w:r>
          </w:p>
        </w:tc>
      </w:tr>
      <w:tr w:rsidR="00DA0303" w14:paraId="63A3F455" w14:textId="77777777">
        <w:trPr>
          <w:trHeight w:val="419"/>
        </w:trPr>
        <w:tc>
          <w:tcPr>
            <w:tcW w:w="841" w:type="dxa"/>
            <w:vAlign w:val="center"/>
          </w:tcPr>
          <w:p w14:paraId="7C4850C3" w14:textId="77777777" w:rsidR="00DA0303" w:rsidRDefault="00DA0303" w:rsidP="00785199">
            <w:pPr>
              <w:snapToGrid w:val="0"/>
              <w:ind w:right="-130" w:hanging="204"/>
              <w:jc w:val="center"/>
              <w:rPr>
                <w:lang w:val="tr-TR"/>
              </w:rPr>
            </w:pPr>
            <w:r>
              <w:rPr>
                <w:lang w:val="tr-TR"/>
              </w:rPr>
              <w:t xml:space="preserve">EK </w:t>
            </w:r>
            <w:r w:rsidR="00184564">
              <w:rPr>
                <w:lang w:val="tr-TR"/>
              </w:rPr>
              <w:t>H</w:t>
            </w:r>
          </w:p>
        </w:tc>
        <w:tc>
          <w:tcPr>
            <w:tcW w:w="7391" w:type="dxa"/>
            <w:vAlign w:val="center"/>
          </w:tcPr>
          <w:p w14:paraId="7D4F3B54" w14:textId="77777777" w:rsidR="00DA0303" w:rsidRDefault="00DA0303">
            <w:pPr>
              <w:snapToGrid w:val="0"/>
              <w:ind w:right="-3"/>
              <w:rPr>
                <w:lang w:val="tr-TR"/>
              </w:rPr>
            </w:pPr>
            <w:r>
              <w:rPr>
                <w:lang w:val="tr-TR"/>
              </w:rPr>
              <w:t>: Tablo Listesi örneği</w:t>
            </w:r>
          </w:p>
        </w:tc>
      </w:tr>
      <w:tr w:rsidR="00C832AB" w14:paraId="349ED30B" w14:textId="77777777">
        <w:trPr>
          <w:trHeight w:val="419"/>
        </w:trPr>
        <w:tc>
          <w:tcPr>
            <w:tcW w:w="841" w:type="dxa"/>
            <w:vAlign w:val="center"/>
          </w:tcPr>
          <w:p w14:paraId="23E15399" w14:textId="77777777" w:rsidR="00C832AB" w:rsidRPr="00DF0D61" w:rsidRDefault="00C832AB" w:rsidP="00C832AB">
            <w:pPr>
              <w:snapToGrid w:val="0"/>
              <w:ind w:right="-130" w:hanging="346"/>
              <w:jc w:val="center"/>
              <w:rPr>
                <w:lang w:val="tr-TR"/>
              </w:rPr>
            </w:pPr>
            <w:r w:rsidRPr="00DF0D61">
              <w:rPr>
                <w:lang w:val="tr-TR"/>
              </w:rPr>
              <w:t xml:space="preserve">EK </w:t>
            </w:r>
            <w:r w:rsidR="00B2580E" w:rsidRPr="00DF0D61">
              <w:rPr>
                <w:lang w:val="tr-TR"/>
              </w:rPr>
              <w:t>I</w:t>
            </w:r>
          </w:p>
        </w:tc>
        <w:tc>
          <w:tcPr>
            <w:tcW w:w="7391" w:type="dxa"/>
            <w:vAlign w:val="center"/>
          </w:tcPr>
          <w:p w14:paraId="1650CB95" w14:textId="77777777" w:rsidR="00C832AB" w:rsidRPr="00DF0D61" w:rsidRDefault="00C832AB">
            <w:pPr>
              <w:snapToGrid w:val="0"/>
              <w:ind w:right="-3"/>
              <w:rPr>
                <w:lang w:val="tr-TR"/>
              </w:rPr>
            </w:pPr>
            <w:r w:rsidRPr="00DF0D61">
              <w:rPr>
                <w:lang w:val="tr-TR"/>
              </w:rPr>
              <w:t>: Tez Onay Sayfası örneği</w:t>
            </w:r>
          </w:p>
        </w:tc>
      </w:tr>
    </w:tbl>
    <w:p w14:paraId="4C132483" w14:textId="77777777" w:rsidR="00DA0303" w:rsidRDefault="00DA0303">
      <w:pPr>
        <w:spacing w:line="360" w:lineRule="auto"/>
        <w:ind w:right="-3" w:firstLine="567"/>
        <w:jc w:val="both"/>
        <w:rPr>
          <w:lang w:val="tr-TR"/>
        </w:rPr>
      </w:pPr>
    </w:p>
    <w:p w14:paraId="156C956D" w14:textId="77777777" w:rsidR="00DA0303" w:rsidRDefault="00DA0303">
      <w:pPr>
        <w:pStyle w:val="Balk2"/>
        <w:tabs>
          <w:tab w:val="left" w:pos="567"/>
        </w:tabs>
        <w:ind w:left="567" w:right="-3"/>
        <w:rPr>
          <w:b w:val="0"/>
        </w:rPr>
        <w:sectPr w:rsidR="00DA0303" w:rsidSect="00664C6B">
          <w:headerReference w:type="even" r:id="rId12"/>
          <w:headerReference w:type="default" r:id="rId13"/>
          <w:headerReference w:type="first" r:id="rId14"/>
          <w:footerReference w:type="first" r:id="rId15"/>
          <w:footnotePr>
            <w:pos w:val="beneathText"/>
          </w:footnotePr>
          <w:pgSz w:w="11905" w:h="16837"/>
          <w:pgMar w:top="1417" w:right="1417" w:bottom="1417" w:left="1417" w:header="708" w:footer="708" w:gutter="0"/>
          <w:pgNumType w:start="1"/>
          <w:cols w:space="708"/>
          <w:titlePg/>
          <w:docGrid w:linePitch="360"/>
        </w:sectPr>
      </w:pPr>
    </w:p>
    <w:p w14:paraId="01AD364A" w14:textId="77777777" w:rsidR="00DA0303" w:rsidRDefault="00DA0303">
      <w:pPr>
        <w:pStyle w:val="Dizin"/>
        <w:suppressLineNumbers w:val="0"/>
        <w:spacing w:line="360" w:lineRule="auto"/>
        <w:ind w:firstLine="567"/>
        <w:rPr>
          <w:rFonts w:cs="Times New Roman"/>
          <w:lang w:val="tr-TR"/>
        </w:rPr>
      </w:pPr>
    </w:p>
    <w:p w14:paraId="6D08777E" w14:textId="77777777" w:rsidR="00DA0303" w:rsidRDefault="00DA0303">
      <w:pPr>
        <w:ind w:right="-3" w:firstLine="567"/>
        <w:jc w:val="both"/>
        <w:rPr>
          <w:lang w:val="tr-TR"/>
        </w:rPr>
      </w:pPr>
    </w:p>
    <w:tbl>
      <w:tblPr>
        <w:tblW w:w="0" w:type="auto"/>
        <w:tblInd w:w="98" w:type="dxa"/>
        <w:tblLayout w:type="fixed"/>
        <w:tblLook w:val="0000" w:firstRow="0" w:lastRow="0" w:firstColumn="0" w:lastColumn="0" w:noHBand="0" w:noVBand="0"/>
      </w:tblPr>
      <w:tblGrid>
        <w:gridCol w:w="3058"/>
        <w:gridCol w:w="5316"/>
      </w:tblGrid>
      <w:tr w:rsidR="00DA0303" w14:paraId="7A5FC698" w14:textId="77777777">
        <w:trPr>
          <w:trHeight w:val="555"/>
        </w:trPr>
        <w:tc>
          <w:tcPr>
            <w:tcW w:w="3058" w:type="dxa"/>
            <w:vAlign w:val="center"/>
          </w:tcPr>
          <w:p w14:paraId="78DD08F8" w14:textId="77777777" w:rsidR="00DA0303" w:rsidRDefault="00DA0303">
            <w:pPr>
              <w:snapToGrid w:val="0"/>
              <w:spacing w:line="480" w:lineRule="auto"/>
              <w:ind w:right="-3"/>
              <w:rPr>
                <w:b/>
                <w:bCs/>
                <w:lang w:val="tr-TR"/>
              </w:rPr>
            </w:pPr>
            <w:r>
              <w:rPr>
                <w:b/>
                <w:lang w:val="tr-TR"/>
              </w:rPr>
              <w:t>Üniversite</w:t>
            </w:r>
            <w:r>
              <w:rPr>
                <w:b/>
                <w:bCs/>
                <w:lang w:val="tr-TR"/>
              </w:rPr>
              <w:tab/>
            </w:r>
          </w:p>
        </w:tc>
        <w:tc>
          <w:tcPr>
            <w:tcW w:w="5316" w:type="dxa"/>
            <w:vAlign w:val="center"/>
          </w:tcPr>
          <w:p w14:paraId="52AE0E19" w14:textId="77777777" w:rsidR="00DA0303" w:rsidRDefault="00DA0303">
            <w:pPr>
              <w:snapToGrid w:val="0"/>
              <w:spacing w:line="480" w:lineRule="auto"/>
              <w:ind w:right="-3"/>
              <w:rPr>
                <w:b/>
                <w:lang w:val="tr-TR"/>
              </w:rPr>
            </w:pPr>
            <w:r>
              <w:rPr>
                <w:b/>
                <w:lang w:val="tr-TR"/>
              </w:rPr>
              <w:t>: Galatasaray Üniversitesi</w:t>
            </w:r>
          </w:p>
        </w:tc>
      </w:tr>
      <w:tr w:rsidR="00DA0303" w14:paraId="4970C606" w14:textId="77777777">
        <w:trPr>
          <w:trHeight w:val="555"/>
        </w:trPr>
        <w:tc>
          <w:tcPr>
            <w:tcW w:w="3058" w:type="dxa"/>
            <w:vAlign w:val="center"/>
          </w:tcPr>
          <w:p w14:paraId="4752BC8A" w14:textId="77777777" w:rsidR="00DA0303" w:rsidRDefault="00DA0303">
            <w:pPr>
              <w:snapToGrid w:val="0"/>
              <w:spacing w:line="480" w:lineRule="auto"/>
              <w:ind w:right="-3"/>
              <w:rPr>
                <w:b/>
                <w:bCs/>
                <w:lang w:val="tr-TR"/>
              </w:rPr>
            </w:pPr>
            <w:r>
              <w:rPr>
                <w:b/>
                <w:bCs/>
                <w:lang w:val="tr-TR"/>
              </w:rPr>
              <w:t>Enstitü</w:t>
            </w:r>
          </w:p>
        </w:tc>
        <w:tc>
          <w:tcPr>
            <w:tcW w:w="5316" w:type="dxa"/>
            <w:vAlign w:val="center"/>
          </w:tcPr>
          <w:p w14:paraId="4C17D5C5" w14:textId="77777777" w:rsidR="00DA0303" w:rsidRDefault="00DA0303">
            <w:pPr>
              <w:snapToGrid w:val="0"/>
              <w:spacing w:line="480" w:lineRule="auto"/>
              <w:ind w:right="-108"/>
              <w:rPr>
                <w:b/>
                <w:bCs/>
                <w:lang w:val="tr-TR"/>
              </w:rPr>
            </w:pPr>
            <w:r>
              <w:rPr>
                <w:b/>
                <w:bCs/>
                <w:lang w:val="tr-TR"/>
              </w:rPr>
              <w:t>: Sosyal Bilimler Enstitüsü</w:t>
            </w:r>
          </w:p>
        </w:tc>
      </w:tr>
      <w:tr w:rsidR="00DA0303" w14:paraId="48C5BCD7" w14:textId="77777777">
        <w:trPr>
          <w:trHeight w:val="555"/>
        </w:trPr>
        <w:tc>
          <w:tcPr>
            <w:tcW w:w="3058" w:type="dxa"/>
            <w:vAlign w:val="center"/>
          </w:tcPr>
          <w:p w14:paraId="0669BDC2" w14:textId="77777777" w:rsidR="00DA0303" w:rsidRDefault="00DA0303">
            <w:pPr>
              <w:snapToGrid w:val="0"/>
              <w:spacing w:line="480" w:lineRule="auto"/>
              <w:ind w:right="-3"/>
              <w:rPr>
                <w:b/>
                <w:bCs/>
                <w:lang w:val="tr-TR"/>
              </w:rPr>
            </w:pPr>
            <w:r>
              <w:rPr>
                <w:b/>
                <w:bCs/>
                <w:lang w:val="tr-TR"/>
              </w:rPr>
              <w:t>Anabilim Dalı</w:t>
            </w:r>
            <w:r>
              <w:rPr>
                <w:b/>
                <w:bCs/>
                <w:lang w:val="tr-TR"/>
              </w:rPr>
              <w:tab/>
            </w:r>
          </w:p>
        </w:tc>
        <w:tc>
          <w:tcPr>
            <w:tcW w:w="5316" w:type="dxa"/>
            <w:vAlign w:val="center"/>
          </w:tcPr>
          <w:p w14:paraId="21A16C55" w14:textId="77777777" w:rsidR="00DA0303" w:rsidRDefault="00DA0303">
            <w:pPr>
              <w:snapToGrid w:val="0"/>
              <w:spacing w:line="480" w:lineRule="auto"/>
              <w:ind w:right="-3"/>
              <w:rPr>
                <w:b/>
                <w:bCs/>
                <w:lang w:val="tr-TR"/>
              </w:rPr>
            </w:pPr>
            <w:r>
              <w:rPr>
                <w:b/>
                <w:bCs/>
                <w:lang w:val="tr-TR"/>
              </w:rPr>
              <w:t>: Uluslararası İlişkiler</w:t>
            </w:r>
          </w:p>
        </w:tc>
      </w:tr>
      <w:tr w:rsidR="00DA0303" w14:paraId="59469DFC" w14:textId="77777777">
        <w:trPr>
          <w:trHeight w:val="555"/>
        </w:trPr>
        <w:tc>
          <w:tcPr>
            <w:tcW w:w="3058" w:type="dxa"/>
            <w:vAlign w:val="center"/>
          </w:tcPr>
          <w:p w14:paraId="64EA5447" w14:textId="77777777" w:rsidR="00DA0303" w:rsidRDefault="00DA0303">
            <w:pPr>
              <w:snapToGrid w:val="0"/>
              <w:spacing w:line="480" w:lineRule="auto"/>
              <w:ind w:right="-3"/>
              <w:rPr>
                <w:b/>
                <w:bCs/>
                <w:lang w:val="tr-TR"/>
              </w:rPr>
            </w:pPr>
            <w:r>
              <w:rPr>
                <w:b/>
                <w:bCs/>
                <w:lang w:val="tr-TR"/>
              </w:rPr>
              <w:t>Program</w:t>
            </w:r>
            <w:r>
              <w:rPr>
                <w:b/>
                <w:bCs/>
                <w:lang w:val="tr-TR"/>
              </w:rPr>
              <w:tab/>
            </w:r>
          </w:p>
        </w:tc>
        <w:tc>
          <w:tcPr>
            <w:tcW w:w="5316" w:type="dxa"/>
            <w:vAlign w:val="center"/>
          </w:tcPr>
          <w:p w14:paraId="0CB00F46" w14:textId="77777777" w:rsidR="00DA0303" w:rsidRDefault="00DA0303">
            <w:pPr>
              <w:snapToGrid w:val="0"/>
              <w:spacing w:line="480" w:lineRule="auto"/>
              <w:ind w:right="-3"/>
              <w:rPr>
                <w:b/>
                <w:bCs/>
                <w:lang w:val="tr-TR"/>
              </w:rPr>
            </w:pPr>
            <w:r>
              <w:rPr>
                <w:b/>
                <w:bCs/>
                <w:lang w:val="tr-TR"/>
              </w:rPr>
              <w:t>: Uluslararası İlişkiler</w:t>
            </w:r>
          </w:p>
        </w:tc>
      </w:tr>
      <w:tr w:rsidR="00DA0303" w14:paraId="3846EF1D" w14:textId="77777777">
        <w:trPr>
          <w:cantSplit/>
          <w:trHeight w:val="555"/>
        </w:trPr>
        <w:tc>
          <w:tcPr>
            <w:tcW w:w="3058" w:type="dxa"/>
            <w:vAlign w:val="center"/>
          </w:tcPr>
          <w:p w14:paraId="0527B72C" w14:textId="77777777" w:rsidR="00DA0303" w:rsidRDefault="00DA0303" w:rsidP="00590312">
            <w:pPr>
              <w:pStyle w:val="Balk4"/>
              <w:numPr>
                <w:ilvl w:val="0"/>
                <w:numId w:val="0"/>
              </w:numPr>
              <w:tabs>
                <w:tab w:val="left" w:pos="720"/>
                <w:tab w:val="left" w:pos="1440"/>
                <w:tab w:val="left" w:pos="2160"/>
                <w:tab w:val="left" w:pos="2880"/>
                <w:tab w:val="left" w:pos="3600"/>
                <w:tab w:val="left" w:pos="4320"/>
                <w:tab w:val="left" w:pos="5040"/>
                <w:tab w:val="left" w:pos="6870"/>
              </w:tabs>
              <w:snapToGrid w:val="0"/>
              <w:ind w:right="-3"/>
            </w:pPr>
            <w:r>
              <w:rPr>
                <w:bCs w:val="0"/>
              </w:rPr>
              <w:t>Tez Danışmanı</w:t>
            </w:r>
          </w:p>
        </w:tc>
        <w:tc>
          <w:tcPr>
            <w:tcW w:w="5316" w:type="dxa"/>
            <w:vAlign w:val="center"/>
          </w:tcPr>
          <w:p w14:paraId="5FAAD8AB" w14:textId="77777777" w:rsidR="00DA0303" w:rsidRDefault="00DA0303">
            <w:pPr>
              <w:pStyle w:val="Balk4"/>
              <w:tabs>
                <w:tab w:val="left" w:pos="0"/>
                <w:tab w:val="left" w:pos="720"/>
                <w:tab w:val="left" w:pos="1440"/>
                <w:tab w:val="left" w:pos="2160"/>
                <w:tab w:val="left" w:pos="2880"/>
                <w:tab w:val="left" w:pos="3600"/>
                <w:tab w:val="left" w:pos="4320"/>
                <w:tab w:val="left" w:pos="5040"/>
                <w:tab w:val="left" w:pos="6870"/>
              </w:tabs>
              <w:snapToGrid w:val="0"/>
              <w:ind w:right="-3"/>
            </w:pPr>
            <w:r>
              <w:rPr>
                <w:bCs w:val="0"/>
              </w:rPr>
              <w:t xml:space="preserve">: Prof. Dr. </w:t>
            </w:r>
            <w:r w:rsidR="004C6D1E">
              <w:rPr>
                <w:bCs w:val="0"/>
              </w:rPr>
              <w:t>Ayşe SÖNMEZ</w:t>
            </w:r>
            <w:r>
              <w:tab/>
            </w:r>
          </w:p>
        </w:tc>
      </w:tr>
      <w:tr w:rsidR="00DA0303" w14:paraId="55063DB3" w14:textId="77777777">
        <w:trPr>
          <w:trHeight w:val="555"/>
        </w:trPr>
        <w:tc>
          <w:tcPr>
            <w:tcW w:w="3058" w:type="dxa"/>
            <w:vAlign w:val="center"/>
          </w:tcPr>
          <w:p w14:paraId="145000F5" w14:textId="77777777" w:rsidR="00DA0303" w:rsidRDefault="00DA0303">
            <w:pPr>
              <w:snapToGrid w:val="0"/>
              <w:spacing w:line="480" w:lineRule="auto"/>
              <w:ind w:right="-3"/>
              <w:rPr>
                <w:b/>
                <w:bCs/>
                <w:lang w:val="tr-TR"/>
              </w:rPr>
            </w:pPr>
            <w:r>
              <w:rPr>
                <w:b/>
                <w:bCs/>
                <w:lang w:val="tr-TR"/>
              </w:rPr>
              <w:t>Tez Türü ve Tarihi</w:t>
            </w:r>
          </w:p>
        </w:tc>
        <w:tc>
          <w:tcPr>
            <w:tcW w:w="5316" w:type="dxa"/>
            <w:vAlign w:val="center"/>
          </w:tcPr>
          <w:p w14:paraId="5C416D2D" w14:textId="77777777" w:rsidR="00DA0303" w:rsidRDefault="00DA0303">
            <w:pPr>
              <w:snapToGrid w:val="0"/>
              <w:spacing w:line="480" w:lineRule="auto"/>
              <w:ind w:right="-3"/>
              <w:rPr>
                <w:b/>
                <w:bCs/>
                <w:lang w:val="tr-TR"/>
              </w:rPr>
            </w:pPr>
            <w:r>
              <w:rPr>
                <w:b/>
                <w:bCs/>
                <w:lang w:val="tr-TR"/>
              </w:rPr>
              <w:t>: Yüksek Lisans-Şubat 20</w:t>
            </w:r>
            <w:r w:rsidR="00BA6987">
              <w:rPr>
                <w:b/>
                <w:bCs/>
                <w:lang w:val="tr-TR"/>
              </w:rPr>
              <w:t>24</w:t>
            </w:r>
          </w:p>
        </w:tc>
      </w:tr>
    </w:tbl>
    <w:p w14:paraId="6B79DA82" w14:textId="77777777" w:rsidR="00DA0303" w:rsidRDefault="00DA0303">
      <w:pPr>
        <w:spacing w:line="480" w:lineRule="auto"/>
        <w:ind w:right="-3" w:firstLine="567"/>
        <w:jc w:val="both"/>
        <w:rPr>
          <w:lang w:val="fr-FR"/>
        </w:rPr>
      </w:pPr>
    </w:p>
    <w:p w14:paraId="3CC0AF4D" w14:textId="77777777" w:rsidR="00DA0303" w:rsidRDefault="00DA0303">
      <w:pPr>
        <w:spacing w:line="480" w:lineRule="auto"/>
        <w:ind w:right="-3" w:firstLine="567"/>
        <w:jc w:val="both"/>
        <w:rPr>
          <w:lang w:val="tr-TR"/>
        </w:rPr>
      </w:pPr>
    </w:p>
    <w:p w14:paraId="47120366" w14:textId="77777777" w:rsidR="00DA0303" w:rsidRDefault="00DA0303">
      <w:pPr>
        <w:pStyle w:val="Balk3"/>
        <w:tabs>
          <w:tab w:val="left" w:pos="0"/>
        </w:tabs>
        <w:spacing w:line="480" w:lineRule="auto"/>
        <w:ind w:right="-3"/>
      </w:pPr>
      <w:r>
        <w:t>ÖZET</w:t>
      </w:r>
    </w:p>
    <w:p w14:paraId="19194583" w14:textId="77777777" w:rsidR="00DA0303" w:rsidRDefault="00DA0303">
      <w:pPr>
        <w:spacing w:line="480" w:lineRule="auto"/>
        <w:ind w:right="-3"/>
        <w:jc w:val="center"/>
        <w:rPr>
          <w:b/>
          <w:lang w:val="tr-TR"/>
        </w:rPr>
      </w:pPr>
      <w:r>
        <w:rPr>
          <w:b/>
          <w:lang w:val="tr-TR"/>
        </w:rPr>
        <w:t>AVRUPA’DA KOMÜNİZM SONRASI</w:t>
      </w:r>
    </w:p>
    <w:p w14:paraId="798C63D1" w14:textId="77777777" w:rsidR="00DA0303" w:rsidRDefault="00184564">
      <w:pPr>
        <w:spacing w:line="480" w:lineRule="auto"/>
        <w:ind w:right="-3"/>
        <w:jc w:val="center"/>
        <w:rPr>
          <w:b/>
          <w:lang w:val="tr-TR"/>
        </w:rPr>
      </w:pPr>
      <w:r>
        <w:rPr>
          <w:b/>
          <w:lang w:val="tr-TR"/>
        </w:rPr>
        <w:t>Can YILMAZ</w:t>
      </w:r>
    </w:p>
    <w:p w14:paraId="19DE2FBB" w14:textId="77777777" w:rsidR="00DA0303" w:rsidRDefault="00DA0303">
      <w:pPr>
        <w:spacing w:line="480" w:lineRule="auto"/>
        <w:ind w:right="-3" w:firstLine="567"/>
        <w:jc w:val="both"/>
        <w:rPr>
          <w:lang w:val="tr-TR"/>
        </w:rPr>
      </w:pPr>
    </w:p>
    <w:p w14:paraId="7BD9D480" w14:textId="77777777" w:rsidR="00DA0303" w:rsidRDefault="00DA0303">
      <w:pPr>
        <w:pStyle w:val="GvdeMetniGirintisi31"/>
        <w:ind w:right="-3" w:firstLine="567"/>
      </w:pPr>
      <w:r>
        <w:t>1989 yılında, Doğu Avrupa’daki komünist rejimler birer birer düşerlerken, bu yeni süreçte hiçbir ülke komünist sistemden liberal bir yapıya geçiş için özel bir program öngörmemiştir. Bu aşamada ülkelere göre demokratikleşme yaklaşımlarında farklılıklar ortaya çıkmıştır. Bunlara geçiş dönemi yapıları adını vermekteyiz. Söz konusu çalışma, Avrupa’daki ülkelerin yaşadıkları siyasal, iktisadi ve sosyal geçiş sürecinin sendromlarını ele almayı amaçlamaktadır.</w:t>
      </w:r>
    </w:p>
    <w:p w14:paraId="6EBA1BD9" w14:textId="77777777" w:rsidR="00DA0303" w:rsidRDefault="00DA0303">
      <w:pPr>
        <w:pStyle w:val="GvdeMetniGirintisi31"/>
        <w:ind w:right="-3" w:firstLine="567"/>
      </w:pPr>
    </w:p>
    <w:p w14:paraId="74CB3CA7" w14:textId="77777777" w:rsidR="00DA0303" w:rsidRDefault="00DA0303">
      <w:pPr>
        <w:pStyle w:val="GvdeMetniGirintisi31"/>
        <w:ind w:right="-3" w:firstLine="567"/>
      </w:pPr>
    </w:p>
    <w:p w14:paraId="33E2D75E" w14:textId="77777777" w:rsidR="00DA0303" w:rsidRDefault="00DA0303">
      <w:pPr>
        <w:pStyle w:val="GvdeMetniGirintisi31"/>
        <w:ind w:right="-3" w:firstLine="567"/>
      </w:pPr>
    </w:p>
    <w:p w14:paraId="206CFF00" w14:textId="77777777" w:rsidR="00DA0303" w:rsidRDefault="00DA0303">
      <w:pPr>
        <w:pStyle w:val="GvdeMetniGirintisi31"/>
        <w:ind w:right="-3" w:firstLine="567"/>
      </w:pPr>
    </w:p>
    <w:p w14:paraId="107F7247" w14:textId="77777777" w:rsidR="00DA0303" w:rsidRDefault="00DA0303">
      <w:pPr>
        <w:ind w:right="-3" w:firstLine="567"/>
        <w:jc w:val="both"/>
        <w:rPr>
          <w:lang w:val="tr-TR"/>
        </w:rPr>
      </w:pPr>
    </w:p>
    <w:tbl>
      <w:tblPr>
        <w:tblW w:w="0" w:type="auto"/>
        <w:tblInd w:w="113" w:type="dxa"/>
        <w:tblLayout w:type="fixed"/>
        <w:tblLook w:val="0000" w:firstRow="0" w:lastRow="0" w:firstColumn="0" w:lastColumn="0" w:noHBand="0" w:noVBand="0"/>
      </w:tblPr>
      <w:tblGrid>
        <w:gridCol w:w="2744"/>
        <w:gridCol w:w="5444"/>
      </w:tblGrid>
      <w:tr w:rsidR="00DA0303" w:rsidRPr="00470F71" w14:paraId="6A5F7735" w14:textId="77777777">
        <w:tc>
          <w:tcPr>
            <w:tcW w:w="2744" w:type="dxa"/>
          </w:tcPr>
          <w:p w14:paraId="044FC804" w14:textId="77777777" w:rsidR="00DA0303" w:rsidRDefault="00DA0303">
            <w:pPr>
              <w:snapToGrid w:val="0"/>
              <w:spacing w:line="360" w:lineRule="auto"/>
              <w:ind w:right="-3" w:firstLine="29"/>
              <w:jc w:val="both"/>
              <w:rPr>
                <w:b/>
                <w:bCs/>
                <w:lang w:val="tr-TR"/>
              </w:rPr>
            </w:pPr>
            <w:r>
              <w:rPr>
                <w:b/>
                <w:bCs/>
                <w:lang w:val="tr-TR"/>
              </w:rPr>
              <w:t>Anahtar kelimeler</w:t>
            </w:r>
          </w:p>
        </w:tc>
        <w:tc>
          <w:tcPr>
            <w:tcW w:w="5444" w:type="dxa"/>
          </w:tcPr>
          <w:p w14:paraId="03B8FA1A" w14:textId="77777777" w:rsidR="00DA0303" w:rsidRDefault="00DA0303">
            <w:pPr>
              <w:snapToGrid w:val="0"/>
              <w:spacing w:line="360" w:lineRule="auto"/>
              <w:ind w:right="-3"/>
              <w:jc w:val="both"/>
              <w:rPr>
                <w:b/>
                <w:bCs/>
                <w:lang w:val="tr-TR"/>
              </w:rPr>
            </w:pPr>
            <w:r>
              <w:rPr>
                <w:b/>
                <w:bCs/>
                <w:lang w:val="tr-TR"/>
              </w:rPr>
              <w:t>: Doğu Avrupa, Komünizm Sonrası, Geçiş Süreci.</w:t>
            </w:r>
          </w:p>
        </w:tc>
      </w:tr>
      <w:tr w:rsidR="00DA0303" w14:paraId="42FA138A" w14:textId="77777777">
        <w:tc>
          <w:tcPr>
            <w:tcW w:w="2744" w:type="dxa"/>
          </w:tcPr>
          <w:p w14:paraId="6B6D1C32" w14:textId="77777777" w:rsidR="00DA0303" w:rsidRDefault="00DA0303">
            <w:pPr>
              <w:snapToGrid w:val="0"/>
              <w:spacing w:line="360" w:lineRule="auto"/>
              <w:ind w:right="-3" w:firstLine="29"/>
              <w:jc w:val="both"/>
              <w:rPr>
                <w:b/>
                <w:bCs/>
                <w:lang w:val="tr-TR"/>
              </w:rPr>
            </w:pPr>
            <w:r>
              <w:rPr>
                <w:b/>
                <w:bCs/>
                <w:lang w:val="tr-TR"/>
              </w:rPr>
              <w:t>Bilim Dalı Sayısal Kodu</w:t>
            </w:r>
          </w:p>
        </w:tc>
        <w:tc>
          <w:tcPr>
            <w:tcW w:w="5444" w:type="dxa"/>
          </w:tcPr>
          <w:p w14:paraId="53DF923D" w14:textId="77777777" w:rsidR="00DA0303" w:rsidRDefault="00DA0303">
            <w:pPr>
              <w:snapToGrid w:val="0"/>
              <w:spacing w:line="360" w:lineRule="auto"/>
              <w:ind w:right="-3"/>
              <w:jc w:val="both"/>
              <w:rPr>
                <w:b/>
                <w:bCs/>
                <w:lang w:val="tr-TR"/>
              </w:rPr>
            </w:pPr>
            <w:r>
              <w:rPr>
                <w:b/>
                <w:bCs/>
                <w:lang w:val="tr-TR"/>
              </w:rPr>
              <w:t>: 624.03.01</w:t>
            </w:r>
          </w:p>
        </w:tc>
      </w:tr>
    </w:tbl>
    <w:p w14:paraId="0ECC65C2" w14:textId="77777777" w:rsidR="0066576D" w:rsidRDefault="0066576D">
      <w:pPr>
        <w:ind w:right="-3" w:firstLine="567"/>
        <w:jc w:val="both"/>
        <w:rPr>
          <w:lang w:val="tr-TR"/>
        </w:rPr>
        <w:sectPr w:rsidR="0066576D" w:rsidSect="00095C6E">
          <w:headerReference w:type="even" r:id="rId16"/>
          <w:headerReference w:type="default" r:id="rId17"/>
          <w:headerReference w:type="first" r:id="rId18"/>
          <w:footnotePr>
            <w:pos w:val="beneathText"/>
          </w:footnotePr>
          <w:pgSz w:w="11905" w:h="16837"/>
          <w:pgMar w:top="1417" w:right="1417" w:bottom="1417" w:left="1417" w:header="709" w:footer="709" w:gutter="0"/>
          <w:cols w:space="708"/>
          <w:titlePg/>
          <w:docGrid w:linePitch="360"/>
        </w:sectPr>
      </w:pPr>
    </w:p>
    <w:p w14:paraId="52688809" w14:textId="77777777" w:rsidR="00DA0303" w:rsidRDefault="00DA0303">
      <w:pPr>
        <w:spacing w:line="480" w:lineRule="auto"/>
        <w:ind w:right="-3" w:firstLine="567"/>
        <w:jc w:val="both"/>
        <w:rPr>
          <w:b/>
          <w:bCs/>
          <w:lang w:val="tr-TR"/>
        </w:rPr>
      </w:pPr>
    </w:p>
    <w:tbl>
      <w:tblPr>
        <w:tblW w:w="0" w:type="auto"/>
        <w:tblInd w:w="98" w:type="dxa"/>
        <w:tblLayout w:type="fixed"/>
        <w:tblLook w:val="0000" w:firstRow="0" w:lastRow="0" w:firstColumn="0" w:lastColumn="0" w:noHBand="0" w:noVBand="0"/>
      </w:tblPr>
      <w:tblGrid>
        <w:gridCol w:w="3058"/>
        <w:gridCol w:w="5174"/>
      </w:tblGrid>
      <w:tr w:rsidR="00DA0303" w14:paraId="7A399C98" w14:textId="77777777">
        <w:trPr>
          <w:trHeight w:val="555"/>
        </w:trPr>
        <w:tc>
          <w:tcPr>
            <w:tcW w:w="3058" w:type="dxa"/>
          </w:tcPr>
          <w:p w14:paraId="0F37A2D4" w14:textId="77777777" w:rsidR="00DA0303" w:rsidRDefault="00DA0303">
            <w:pPr>
              <w:snapToGrid w:val="0"/>
              <w:spacing w:line="480" w:lineRule="auto"/>
              <w:ind w:right="-3"/>
              <w:jc w:val="both"/>
              <w:rPr>
                <w:b/>
                <w:bCs/>
                <w:lang w:val="tr-TR"/>
              </w:rPr>
            </w:pPr>
            <w:proofErr w:type="spellStart"/>
            <w:r>
              <w:rPr>
                <w:b/>
                <w:bCs/>
                <w:lang w:val="tr-TR"/>
              </w:rPr>
              <w:t>Université</w:t>
            </w:r>
            <w:proofErr w:type="spellEnd"/>
            <w:r>
              <w:rPr>
                <w:b/>
                <w:bCs/>
                <w:lang w:val="tr-TR"/>
              </w:rPr>
              <w:tab/>
            </w:r>
          </w:p>
        </w:tc>
        <w:tc>
          <w:tcPr>
            <w:tcW w:w="5174" w:type="dxa"/>
          </w:tcPr>
          <w:p w14:paraId="646E6585" w14:textId="77777777" w:rsidR="00DA0303" w:rsidRDefault="00DA0303">
            <w:pPr>
              <w:snapToGrid w:val="0"/>
              <w:spacing w:line="480" w:lineRule="auto"/>
              <w:ind w:right="-3"/>
              <w:jc w:val="both"/>
              <w:rPr>
                <w:b/>
                <w:bCs/>
                <w:lang w:val="tr-TR"/>
              </w:rPr>
            </w:pPr>
            <w:r>
              <w:rPr>
                <w:b/>
                <w:bCs/>
                <w:lang w:val="tr-TR"/>
              </w:rPr>
              <w:t xml:space="preserve">: </w:t>
            </w:r>
            <w:proofErr w:type="spellStart"/>
            <w:r>
              <w:rPr>
                <w:b/>
                <w:bCs/>
                <w:lang w:val="tr-TR"/>
              </w:rPr>
              <w:t>Université</w:t>
            </w:r>
            <w:proofErr w:type="spellEnd"/>
            <w:r>
              <w:rPr>
                <w:b/>
                <w:bCs/>
                <w:lang w:val="tr-TR"/>
              </w:rPr>
              <w:t xml:space="preserve"> Galatasaray</w:t>
            </w:r>
          </w:p>
        </w:tc>
      </w:tr>
      <w:tr w:rsidR="00DA0303" w14:paraId="73EEE928" w14:textId="77777777">
        <w:trPr>
          <w:trHeight w:val="555"/>
        </w:trPr>
        <w:tc>
          <w:tcPr>
            <w:tcW w:w="3058" w:type="dxa"/>
          </w:tcPr>
          <w:p w14:paraId="0F396809" w14:textId="77777777" w:rsidR="00DA0303" w:rsidRDefault="00DA0303">
            <w:pPr>
              <w:snapToGrid w:val="0"/>
              <w:spacing w:line="480" w:lineRule="auto"/>
              <w:ind w:right="-3"/>
              <w:jc w:val="both"/>
              <w:rPr>
                <w:b/>
                <w:bCs/>
                <w:lang w:val="tr-TR"/>
              </w:rPr>
            </w:pPr>
            <w:proofErr w:type="spellStart"/>
            <w:r>
              <w:rPr>
                <w:b/>
                <w:bCs/>
                <w:lang w:val="tr-TR"/>
              </w:rPr>
              <w:t>Institut</w:t>
            </w:r>
            <w:proofErr w:type="spellEnd"/>
            <w:r>
              <w:rPr>
                <w:b/>
                <w:bCs/>
                <w:lang w:val="tr-TR"/>
              </w:rPr>
              <w:tab/>
            </w:r>
            <w:r>
              <w:rPr>
                <w:b/>
                <w:bCs/>
                <w:lang w:val="tr-TR"/>
              </w:rPr>
              <w:tab/>
            </w:r>
          </w:p>
        </w:tc>
        <w:tc>
          <w:tcPr>
            <w:tcW w:w="5174" w:type="dxa"/>
          </w:tcPr>
          <w:p w14:paraId="2858DBA4" w14:textId="77777777" w:rsidR="00DA0303" w:rsidRDefault="00DA0303">
            <w:pPr>
              <w:snapToGrid w:val="0"/>
              <w:spacing w:line="480" w:lineRule="auto"/>
              <w:ind w:right="-3"/>
              <w:jc w:val="both"/>
              <w:rPr>
                <w:b/>
                <w:bCs/>
                <w:lang w:val="tr-TR"/>
              </w:rPr>
            </w:pPr>
            <w:r>
              <w:rPr>
                <w:b/>
                <w:bCs/>
                <w:lang w:val="tr-TR"/>
              </w:rPr>
              <w:t xml:space="preserve">: </w:t>
            </w:r>
            <w:proofErr w:type="spellStart"/>
            <w:r>
              <w:rPr>
                <w:b/>
                <w:bCs/>
                <w:lang w:val="tr-TR"/>
              </w:rPr>
              <w:t>Institut</w:t>
            </w:r>
            <w:proofErr w:type="spellEnd"/>
            <w:r>
              <w:rPr>
                <w:b/>
                <w:bCs/>
                <w:lang w:val="tr-TR"/>
              </w:rPr>
              <w:t xml:space="preserve"> </w:t>
            </w:r>
            <w:proofErr w:type="spellStart"/>
            <w:r>
              <w:rPr>
                <w:b/>
                <w:bCs/>
                <w:lang w:val="tr-TR"/>
              </w:rPr>
              <w:t>des</w:t>
            </w:r>
            <w:proofErr w:type="spellEnd"/>
            <w:r>
              <w:rPr>
                <w:b/>
                <w:bCs/>
                <w:lang w:val="tr-TR"/>
              </w:rPr>
              <w:t xml:space="preserve"> </w:t>
            </w:r>
            <w:proofErr w:type="spellStart"/>
            <w:r>
              <w:rPr>
                <w:b/>
                <w:bCs/>
                <w:lang w:val="tr-TR"/>
              </w:rPr>
              <w:t>Sciences</w:t>
            </w:r>
            <w:proofErr w:type="spellEnd"/>
            <w:r>
              <w:rPr>
                <w:b/>
                <w:bCs/>
                <w:lang w:val="tr-TR"/>
              </w:rPr>
              <w:t xml:space="preserve"> </w:t>
            </w:r>
            <w:proofErr w:type="spellStart"/>
            <w:r>
              <w:rPr>
                <w:b/>
                <w:bCs/>
                <w:lang w:val="tr-TR"/>
              </w:rPr>
              <w:t>Sociales</w:t>
            </w:r>
            <w:proofErr w:type="spellEnd"/>
          </w:p>
        </w:tc>
      </w:tr>
      <w:tr w:rsidR="00DA0303" w14:paraId="0FA31D74" w14:textId="77777777">
        <w:trPr>
          <w:trHeight w:val="555"/>
        </w:trPr>
        <w:tc>
          <w:tcPr>
            <w:tcW w:w="3058" w:type="dxa"/>
          </w:tcPr>
          <w:p w14:paraId="2F73A7C8" w14:textId="77777777" w:rsidR="00DA0303" w:rsidRDefault="00DA0303">
            <w:pPr>
              <w:snapToGrid w:val="0"/>
              <w:spacing w:line="480" w:lineRule="auto"/>
              <w:ind w:right="-3"/>
              <w:jc w:val="both"/>
              <w:rPr>
                <w:b/>
                <w:bCs/>
                <w:lang w:val="tr-TR"/>
              </w:rPr>
            </w:pPr>
            <w:proofErr w:type="spellStart"/>
            <w:r>
              <w:rPr>
                <w:b/>
                <w:bCs/>
                <w:lang w:val="tr-TR"/>
              </w:rPr>
              <w:t>Département</w:t>
            </w:r>
            <w:proofErr w:type="spellEnd"/>
            <w:r>
              <w:rPr>
                <w:b/>
                <w:bCs/>
                <w:lang w:val="tr-TR"/>
              </w:rPr>
              <w:tab/>
            </w:r>
            <w:r>
              <w:rPr>
                <w:b/>
                <w:bCs/>
                <w:lang w:val="tr-TR"/>
              </w:rPr>
              <w:tab/>
            </w:r>
          </w:p>
        </w:tc>
        <w:tc>
          <w:tcPr>
            <w:tcW w:w="5174" w:type="dxa"/>
          </w:tcPr>
          <w:p w14:paraId="02F86E10" w14:textId="77777777" w:rsidR="00DA0303" w:rsidRDefault="00DA0303">
            <w:pPr>
              <w:snapToGrid w:val="0"/>
              <w:spacing w:line="480" w:lineRule="auto"/>
              <w:ind w:right="-3"/>
              <w:jc w:val="both"/>
              <w:rPr>
                <w:b/>
                <w:bCs/>
                <w:lang w:val="tr-TR"/>
              </w:rPr>
            </w:pPr>
            <w:r>
              <w:rPr>
                <w:b/>
                <w:bCs/>
                <w:lang w:val="tr-TR"/>
              </w:rPr>
              <w:t xml:space="preserve">: </w:t>
            </w:r>
            <w:proofErr w:type="spellStart"/>
            <w:r>
              <w:rPr>
                <w:b/>
                <w:bCs/>
                <w:lang w:val="tr-TR"/>
              </w:rPr>
              <w:t>Relations</w:t>
            </w:r>
            <w:proofErr w:type="spellEnd"/>
            <w:r>
              <w:rPr>
                <w:b/>
                <w:bCs/>
                <w:lang w:val="tr-TR"/>
              </w:rPr>
              <w:t xml:space="preserve"> </w:t>
            </w:r>
            <w:proofErr w:type="spellStart"/>
            <w:r>
              <w:rPr>
                <w:b/>
                <w:bCs/>
                <w:lang w:val="tr-TR"/>
              </w:rPr>
              <w:t>Internationales</w:t>
            </w:r>
            <w:proofErr w:type="spellEnd"/>
          </w:p>
        </w:tc>
      </w:tr>
      <w:tr w:rsidR="00DA0303" w14:paraId="0D1606BE" w14:textId="77777777" w:rsidTr="00F93B90">
        <w:trPr>
          <w:trHeight w:val="74"/>
        </w:trPr>
        <w:tc>
          <w:tcPr>
            <w:tcW w:w="3058" w:type="dxa"/>
          </w:tcPr>
          <w:p w14:paraId="7FADA31C" w14:textId="77777777" w:rsidR="00DA0303" w:rsidRDefault="00DA0303">
            <w:pPr>
              <w:snapToGrid w:val="0"/>
              <w:spacing w:line="480" w:lineRule="auto"/>
              <w:ind w:right="-3"/>
              <w:jc w:val="both"/>
              <w:rPr>
                <w:b/>
                <w:bCs/>
                <w:lang w:val="tr-TR"/>
              </w:rPr>
            </w:pPr>
            <w:proofErr w:type="spellStart"/>
            <w:r>
              <w:rPr>
                <w:b/>
                <w:bCs/>
                <w:lang w:val="tr-TR"/>
              </w:rPr>
              <w:t>Programme</w:t>
            </w:r>
            <w:proofErr w:type="spellEnd"/>
            <w:r>
              <w:rPr>
                <w:b/>
                <w:bCs/>
                <w:lang w:val="tr-TR"/>
              </w:rPr>
              <w:tab/>
            </w:r>
            <w:r>
              <w:rPr>
                <w:b/>
                <w:bCs/>
                <w:lang w:val="tr-TR"/>
              </w:rPr>
              <w:tab/>
            </w:r>
          </w:p>
        </w:tc>
        <w:tc>
          <w:tcPr>
            <w:tcW w:w="5174" w:type="dxa"/>
          </w:tcPr>
          <w:p w14:paraId="43577450" w14:textId="77777777" w:rsidR="00DA0303" w:rsidRDefault="00DA0303">
            <w:pPr>
              <w:snapToGrid w:val="0"/>
              <w:spacing w:line="480" w:lineRule="auto"/>
              <w:ind w:right="-3"/>
              <w:jc w:val="both"/>
              <w:rPr>
                <w:b/>
                <w:bCs/>
                <w:lang w:val="tr-TR"/>
              </w:rPr>
            </w:pPr>
            <w:r>
              <w:rPr>
                <w:b/>
                <w:bCs/>
                <w:lang w:val="tr-TR"/>
              </w:rPr>
              <w:t xml:space="preserve">: </w:t>
            </w:r>
            <w:proofErr w:type="spellStart"/>
            <w:r>
              <w:rPr>
                <w:b/>
                <w:bCs/>
                <w:lang w:val="tr-TR"/>
              </w:rPr>
              <w:t>Relations</w:t>
            </w:r>
            <w:proofErr w:type="spellEnd"/>
            <w:r>
              <w:rPr>
                <w:b/>
                <w:bCs/>
                <w:lang w:val="tr-TR"/>
              </w:rPr>
              <w:t xml:space="preserve"> </w:t>
            </w:r>
            <w:proofErr w:type="spellStart"/>
            <w:r>
              <w:rPr>
                <w:b/>
                <w:bCs/>
                <w:lang w:val="tr-TR"/>
              </w:rPr>
              <w:t>Internationales</w:t>
            </w:r>
            <w:proofErr w:type="spellEnd"/>
          </w:p>
        </w:tc>
      </w:tr>
      <w:tr w:rsidR="00DA0303" w14:paraId="6D1E1A26" w14:textId="77777777">
        <w:trPr>
          <w:cantSplit/>
          <w:trHeight w:val="555"/>
        </w:trPr>
        <w:tc>
          <w:tcPr>
            <w:tcW w:w="3058" w:type="dxa"/>
          </w:tcPr>
          <w:p w14:paraId="210D6D29" w14:textId="77777777" w:rsidR="00DA0303" w:rsidRDefault="00DA0303">
            <w:pPr>
              <w:pStyle w:val="Balk4"/>
              <w:tabs>
                <w:tab w:val="left" w:pos="0"/>
                <w:tab w:val="left" w:pos="720"/>
                <w:tab w:val="left" w:pos="1440"/>
                <w:tab w:val="left" w:pos="2160"/>
                <w:tab w:val="left" w:pos="2880"/>
                <w:tab w:val="left" w:pos="3600"/>
                <w:tab w:val="left" w:pos="4320"/>
                <w:tab w:val="left" w:pos="5040"/>
                <w:tab w:val="left" w:pos="6870"/>
              </w:tabs>
              <w:snapToGrid w:val="0"/>
              <w:ind w:right="-3"/>
              <w:jc w:val="both"/>
            </w:pPr>
            <w:proofErr w:type="spellStart"/>
            <w:r>
              <w:t>Directeur</w:t>
            </w:r>
            <w:proofErr w:type="spellEnd"/>
            <w:r>
              <w:t xml:space="preserve"> de </w:t>
            </w:r>
            <w:proofErr w:type="spellStart"/>
            <w:r>
              <w:t>recherche</w:t>
            </w:r>
            <w:proofErr w:type="spellEnd"/>
          </w:p>
        </w:tc>
        <w:tc>
          <w:tcPr>
            <w:tcW w:w="5174" w:type="dxa"/>
          </w:tcPr>
          <w:p w14:paraId="1B2171F9" w14:textId="77777777" w:rsidR="00DA0303" w:rsidRDefault="00DA0303">
            <w:pPr>
              <w:pStyle w:val="Balk4"/>
              <w:tabs>
                <w:tab w:val="left" w:pos="0"/>
                <w:tab w:val="left" w:pos="720"/>
                <w:tab w:val="left" w:pos="1440"/>
                <w:tab w:val="left" w:pos="2160"/>
                <w:tab w:val="left" w:pos="2880"/>
                <w:tab w:val="left" w:pos="3600"/>
                <w:tab w:val="left" w:pos="4320"/>
                <w:tab w:val="left" w:pos="5040"/>
                <w:tab w:val="left" w:pos="6870"/>
              </w:tabs>
              <w:snapToGrid w:val="0"/>
              <w:ind w:right="-3"/>
              <w:jc w:val="both"/>
            </w:pPr>
            <w:r>
              <w:t xml:space="preserve">: Prof. Dr. </w:t>
            </w:r>
            <w:r w:rsidR="004C6D1E">
              <w:t>Ayşe SÖNMEZ</w:t>
            </w:r>
            <w:r>
              <w:tab/>
            </w:r>
          </w:p>
        </w:tc>
      </w:tr>
      <w:tr w:rsidR="00DA0303" w14:paraId="33A8B115" w14:textId="77777777">
        <w:trPr>
          <w:trHeight w:val="555"/>
        </w:trPr>
        <w:tc>
          <w:tcPr>
            <w:tcW w:w="3058" w:type="dxa"/>
          </w:tcPr>
          <w:p w14:paraId="36DE0297" w14:textId="77777777" w:rsidR="00DA0303" w:rsidRDefault="00DA0303">
            <w:pPr>
              <w:snapToGrid w:val="0"/>
              <w:spacing w:line="480" w:lineRule="auto"/>
              <w:ind w:right="-3"/>
              <w:jc w:val="both"/>
              <w:rPr>
                <w:b/>
                <w:bCs/>
                <w:lang w:val="tr-TR"/>
              </w:rPr>
            </w:pPr>
            <w:proofErr w:type="spellStart"/>
            <w:r>
              <w:rPr>
                <w:b/>
                <w:bCs/>
                <w:lang w:val="tr-TR"/>
              </w:rPr>
              <w:t>Diplôme</w:t>
            </w:r>
            <w:proofErr w:type="spellEnd"/>
            <w:r>
              <w:rPr>
                <w:b/>
                <w:bCs/>
                <w:lang w:val="tr-TR"/>
              </w:rPr>
              <w:t xml:space="preserve"> </w:t>
            </w:r>
            <w:proofErr w:type="spellStart"/>
            <w:r>
              <w:rPr>
                <w:b/>
                <w:bCs/>
                <w:lang w:val="tr-TR"/>
              </w:rPr>
              <w:t>sollicité</w:t>
            </w:r>
            <w:proofErr w:type="spellEnd"/>
            <w:r>
              <w:rPr>
                <w:b/>
                <w:bCs/>
                <w:lang w:val="tr-TR"/>
              </w:rPr>
              <w:t xml:space="preserve">- </w:t>
            </w:r>
            <w:proofErr w:type="spellStart"/>
            <w:r>
              <w:rPr>
                <w:b/>
                <w:bCs/>
                <w:lang w:val="tr-TR"/>
              </w:rPr>
              <w:t>Date</w:t>
            </w:r>
            <w:proofErr w:type="spellEnd"/>
            <w:r>
              <w:rPr>
                <w:b/>
                <w:bCs/>
                <w:lang w:val="tr-TR"/>
              </w:rPr>
              <w:t xml:space="preserve">         </w:t>
            </w:r>
          </w:p>
        </w:tc>
        <w:tc>
          <w:tcPr>
            <w:tcW w:w="5174" w:type="dxa"/>
          </w:tcPr>
          <w:p w14:paraId="7E162C26" w14:textId="77777777" w:rsidR="00F723CE" w:rsidRDefault="00DA0303">
            <w:pPr>
              <w:snapToGrid w:val="0"/>
              <w:spacing w:line="480" w:lineRule="auto"/>
              <w:ind w:right="-3"/>
              <w:jc w:val="both"/>
              <w:rPr>
                <w:b/>
                <w:bCs/>
                <w:lang w:val="tr-TR"/>
              </w:rPr>
            </w:pPr>
            <w:r>
              <w:rPr>
                <w:b/>
                <w:bCs/>
                <w:lang w:val="tr-TR"/>
              </w:rPr>
              <w:t>: DEA –</w:t>
            </w:r>
            <w:proofErr w:type="spellStart"/>
            <w:r>
              <w:rPr>
                <w:b/>
                <w:bCs/>
                <w:lang w:val="tr-TR"/>
              </w:rPr>
              <w:t>Fevrier</w:t>
            </w:r>
            <w:proofErr w:type="spellEnd"/>
            <w:r>
              <w:rPr>
                <w:b/>
                <w:bCs/>
                <w:lang w:val="tr-TR"/>
              </w:rPr>
              <w:t xml:space="preserve"> 20</w:t>
            </w:r>
            <w:r w:rsidR="00F723CE">
              <w:rPr>
                <w:b/>
                <w:bCs/>
                <w:lang w:val="tr-TR"/>
              </w:rPr>
              <w:t>24</w:t>
            </w:r>
          </w:p>
        </w:tc>
      </w:tr>
    </w:tbl>
    <w:p w14:paraId="699E2F18" w14:textId="77777777" w:rsidR="00DA0303" w:rsidRDefault="00DA0303">
      <w:pPr>
        <w:spacing w:line="480" w:lineRule="auto"/>
        <w:ind w:right="-3" w:firstLine="567"/>
        <w:jc w:val="both"/>
        <w:rPr>
          <w:b/>
          <w:bCs/>
          <w:lang w:val="tr-TR"/>
        </w:rPr>
      </w:pPr>
    </w:p>
    <w:p w14:paraId="74819BF5" w14:textId="77777777" w:rsidR="00DA0303" w:rsidRDefault="00F85BF3">
      <w:pPr>
        <w:pStyle w:val="Balk5"/>
        <w:tabs>
          <w:tab w:val="left" w:pos="0"/>
        </w:tabs>
        <w:ind w:right="-3"/>
      </w:pPr>
      <w:r>
        <w:t>RESUMÉ</w:t>
      </w:r>
    </w:p>
    <w:p w14:paraId="2B4909F4" w14:textId="77777777" w:rsidR="00DA0303" w:rsidRDefault="00DA0303">
      <w:pPr>
        <w:spacing w:line="480" w:lineRule="auto"/>
        <w:ind w:right="-3"/>
        <w:jc w:val="center"/>
        <w:rPr>
          <w:b/>
          <w:bCs/>
          <w:lang w:val="tr-TR"/>
        </w:rPr>
      </w:pPr>
      <w:r>
        <w:rPr>
          <w:b/>
          <w:bCs/>
          <w:lang w:val="tr-TR"/>
        </w:rPr>
        <w:t>LE POST COMMUNISME EN EUROPE</w:t>
      </w:r>
    </w:p>
    <w:p w14:paraId="2C0FAA89" w14:textId="77777777" w:rsidR="00DA0303" w:rsidRDefault="00184564">
      <w:pPr>
        <w:spacing w:line="480" w:lineRule="auto"/>
        <w:ind w:right="-3"/>
        <w:jc w:val="center"/>
        <w:rPr>
          <w:b/>
          <w:bCs/>
          <w:lang w:val="tr-TR"/>
        </w:rPr>
      </w:pPr>
      <w:r>
        <w:rPr>
          <w:b/>
          <w:bCs/>
          <w:lang w:val="tr-TR"/>
        </w:rPr>
        <w:t>Can YILMAZ</w:t>
      </w:r>
    </w:p>
    <w:p w14:paraId="700E1BE3" w14:textId="77777777" w:rsidR="00DA0303" w:rsidRDefault="00DA0303">
      <w:pPr>
        <w:ind w:right="-3" w:firstLine="567"/>
        <w:jc w:val="both"/>
        <w:rPr>
          <w:lang w:val="tr-TR"/>
        </w:rPr>
      </w:pPr>
      <w:r>
        <w:rPr>
          <w:lang w:val="tr-TR"/>
        </w:rPr>
        <w:t xml:space="preserve"> </w:t>
      </w:r>
    </w:p>
    <w:p w14:paraId="6850D6AA" w14:textId="77777777" w:rsidR="00DA0303" w:rsidRPr="005D4EAA" w:rsidRDefault="00DA0303">
      <w:pPr>
        <w:pStyle w:val="GvdeMetniGirintisi31"/>
        <w:ind w:right="-3" w:firstLine="567"/>
        <w:rPr>
          <w:lang w:val="fr-FR"/>
        </w:rPr>
      </w:pPr>
      <w:r w:rsidRPr="005D4EAA">
        <w:rPr>
          <w:lang w:val="fr-FR"/>
        </w:rPr>
        <w:t>En 1989, lorsque les régimes communistes s’</w:t>
      </w:r>
      <w:r w:rsidR="005D4EAA" w:rsidRPr="005D4EAA">
        <w:rPr>
          <w:lang w:val="fr-FR"/>
        </w:rPr>
        <w:t>effondrent</w:t>
      </w:r>
      <w:r w:rsidRPr="005D4EAA">
        <w:rPr>
          <w:lang w:val="fr-FR"/>
        </w:rPr>
        <w:t xml:space="preserve"> en Europe de l’Est, aucun plan de passage de l’économie communiste à l’économie capitaliste n’est à la disposition des responsables politiques. La </w:t>
      </w:r>
      <w:r w:rsidR="005D4EAA" w:rsidRPr="005D4EAA">
        <w:rPr>
          <w:lang w:val="fr-FR"/>
        </w:rPr>
        <w:t>t</w:t>
      </w:r>
      <w:r w:rsidRPr="005D4EAA">
        <w:rPr>
          <w:lang w:val="fr-FR"/>
        </w:rPr>
        <w:t xml:space="preserve">héorie s’est certes </w:t>
      </w:r>
      <w:r w:rsidR="005D4EAA" w:rsidRPr="005D4EAA">
        <w:rPr>
          <w:lang w:val="fr-FR"/>
        </w:rPr>
        <w:t>penchée</w:t>
      </w:r>
      <w:r w:rsidRPr="005D4EAA">
        <w:rPr>
          <w:lang w:val="fr-FR"/>
        </w:rPr>
        <w:t xml:space="preserve"> sur le passage du capitalisme au communisme, mais jamais sur l’inverse. Quant à l’expérience, elle a illustré le cas de transitions de régimes dictatoriaux vers des régimes démocratiques, à l’image des révolutions latino-américaines, mais en circonscrivant le changement </w:t>
      </w:r>
      <w:r w:rsidR="005D4EAA" w:rsidRPr="005D4EAA">
        <w:rPr>
          <w:lang w:val="fr-FR"/>
        </w:rPr>
        <w:t>principalement à</w:t>
      </w:r>
      <w:r w:rsidRPr="005D4EAA">
        <w:rPr>
          <w:lang w:val="fr-FR"/>
        </w:rPr>
        <w:t xml:space="preserve"> la sphère politique. Or, en 1990, en Europe post-communiste, la question s’est posée de refondre toutes les institutions en même temps</w:t>
      </w:r>
      <w:r w:rsidR="005D4EAA">
        <w:rPr>
          <w:lang w:val="fr-FR"/>
        </w:rPr>
        <w:t xml:space="preserve"> </w:t>
      </w:r>
      <w:r w:rsidRPr="005D4EAA">
        <w:rPr>
          <w:lang w:val="fr-FR"/>
        </w:rPr>
        <w:t>: politiques, bien sûr mais également économiques et sociales.</w:t>
      </w:r>
    </w:p>
    <w:p w14:paraId="004813B3" w14:textId="77777777" w:rsidR="00DA0303" w:rsidRDefault="00DA0303">
      <w:pPr>
        <w:ind w:right="-3" w:firstLine="567"/>
        <w:jc w:val="both"/>
        <w:rPr>
          <w:lang w:val="tr-TR"/>
        </w:rPr>
      </w:pPr>
    </w:p>
    <w:p w14:paraId="682868A1" w14:textId="77777777" w:rsidR="00DA0303" w:rsidRDefault="00DA0303">
      <w:pPr>
        <w:ind w:right="-3" w:firstLine="567"/>
        <w:jc w:val="both"/>
        <w:rPr>
          <w:lang w:val="tr-TR"/>
        </w:rPr>
      </w:pPr>
    </w:p>
    <w:p w14:paraId="7142E7F1" w14:textId="77777777" w:rsidR="00DA0303" w:rsidRDefault="00DA0303">
      <w:pPr>
        <w:ind w:right="-3" w:firstLine="567"/>
        <w:jc w:val="both"/>
        <w:rPr>
          <w:lang w:val="tr-TR"/>
        </w:rPr>
      </w:pPr>
    </w:p>
    <w:tbl>
      <w:tblPr>
        <w:tblW w:w="0" w:type="auto"/>
        <w:tblLayout w:type="fixed"/>
        <w:tblLook w:val="0000" w:firstRow="0" w:lastRow="0" w:firstColumn="0" w:lastColumn="0" w:noHBand="0" w:noVBand="0"/>
      </w:tblPr>
      <w:tblGrid>
        <w:gridCol w:w="3168"/>
        <w:gridCol w:w="5304"/>
      </w:tblGrid>
      <w:tr w:rsidR="00DA0303" w14:paraId="7BFD5809" w14:textId="77777777">
        <w:tc>
          <w:tcPr>
            <w:tcW w:w="3168" w:type="dxa"/>
          </w:tcPr>
          <w:p w14:paraId="2EC8EFA7" w14:textId="77777777" w:rsidR="00DA0303" w:rsidRDefault="00DA0303">
            <w:pPr>
              <w:snapToGrid w:val="0"/>
              <w:spacing w:line="360" w:lineRule="auto"/>
              <w:ind w:right="-3"/>
              <w:jc w:val="both"/>
              <w:rPr>
                <w:b/>
                <w:bCs/>
                <w:lang w:val="tr-TR"/>
              </w:rPr>
            </w:pPr>
            <w:proofErr w:type="spellStart"/>
            <w:r>
              <w:rPr>
                <w:b/>
                <w:bCs/>
                <w:lang w:val="tr-TR"/>
              </w:rPr>
              <w:t>Mots-Clés</w:t>
            </w:r>
            <w:proofErr w:type="spellEnd"/>
            <w:r>
              <w:rPr>
                <w:b/>
                <w:bCs/>
                <w:lang w:val="tr-TR"/>
              </w:rPr>
              <w:tab/>
            </w:r>
            <w:r>
              <w:rPr>
                <w:b/>
                <w:bCs/>
                <w:lang w:val="tr-TR"/>
              </w:rPr>
              <w:tab/>
            </w:r>
            <w:r>
              <w:rPr>
                <w:b/>
                <w:bCs/>
                <w:lang w:val="tr-TR"/>
              </w:rPr>
              <w:tab/>
            </w:r>
          </w:p>
        </w:tc>
        <w:tc>
          <w:tcPr>
            <w:tcW w:w="5304" w:type="dxa"/>
          </w:tcPr>
          <w:p w14:paraId="6D9EB11B" w14:textId="77777777" w:rsidR="00DA0303" w:rsidRDefault="00DA0303">
            <w:pPr>
              <w:snapToGrid w:val="0"/>
              <w:spacing w:line="360" w:lineRule="auto"/>
              <w:ind w:right="-3"/>
              <w:jc w:val="both"/>
              <w:rPr>
                <w:b/>
                <w:bCs/>
                <w:lang w:val="tr-TR"/>
              </w:rPr>
            </w:pPr>
            <w:r>
              <w:rPr>
                <w:b/>
                <w:bCs/>
                <w:lang w:val="tr-TR"/>
              </w:rPr>
              <w:t>: Europe, Post-</w:t>
            </w:r>
            <w:proofErr w:type="spellStart"/>
            <w:r>
              <w:rPr>
                <w:b/>
                <w:bCs/>
                <w:lang w:val="tr-TR"/>
              </w:rPr>
              <w:t>Communisme</w:t>
            </w:r>
            <w:proofErr w:type="spellEnd"/>
            <w:r>
              <w:rPr>
                <w:b/>
                <w:bCs/>
                <w:lang w:val="tr-TR"/>
              </w:rPr>
              <w:t xml:space="preserve">, </w:t>
            </w:r>
            <w:proofErr w:type="spellStart"/>
            <w:r>
              <w:rPr>
                <w:b/>
                <w:bCs/>
                <w:lang w:val="tr-TR"/>
              </w:rPr>
              <w:t>Transition</w:t>
            </w:r>
            <w:proofErr w:type="spellEnd"/>
            <w:r>
              <w:rPr>
                <w:b/>
                <w:bCs/>
                <w:lang w:val="tr-TR"/>
              </w:rPr>
              <w:t>.</w:t>
            </w:r>
          </w:p>
        </w:tc>
      </w:tr>
      <w:tr w:rsidR="00DA0303" w14:paraId="62D2F1AC" w14:textId="77777777">
        <w:tc>
          <w:tcPr>
            <w:tcW w:w="3168" w:type="dxa"/>
          </w:tcPr>
          <w:p w14:paraId="41273B98" w14:textId="77777777" w:rsidR="00DA0303" w:rsidRDefault="00DA0303">
            <w:pPr>
              <w:snapToGrid w:val="0"/>
              <w:spacing w:line="360" w:lineRule="auto"/>
              <w:ind w:right="-3"/>
              <w:jc w:val="both"/>
              <w:rPr>
                <w:b/>
                <w:bCs/>
                <w:lang w:val="tr-TR"/>
              </w:rPr>
            </w:pPr>
            <w:proofErr w:type="spellStart"/>
            <w:r>
              <w:rPr>
                <w:b/>
                <w:bCs/>
                <w:lang w:val="tr-TR"/>
              </w:rPr>
              <w:t>Code</w:t>
            </w:r>
            <w:proofErr w:type="spellEnd"/>
            <w:r>
              <w:rPr>
                <w:b/>
                <w:bCs/>
                <w:lang w:val="tr-TR"/>
              </w:rPr>
              <w:t xml:space="preserve"> </w:t>
            </w:r>
            <w:proofErr w:type="spellStart"/>
            <w:r>
              <w:rPr>
                <w:b/>
                <w:bCs/>
                <w:lang w:val="tr-TR"/>
              </w:rPr>
              <w:t>d’enregistrement</w:t>
            </w:r>
            <w:proofErr w:type="spellEnd"/>
            <w:r>
              <w:rPr>
                <w:b/>
                <w:bCs/>
                <w:lang w:val="tr-TR"/>
              </w:rPr>
              <w:t xml:space="preserve"> </w:t>
            </w:r>
          </w:p>
        </w:tc>
        <w:tc>
          <w:tcPr>
            <w:tcW w:w="5304" w:type="dxa"/>
          </w:tcPr>
          <w:p w14:paraId="19260678" w14:textId="77777777" w:rsidR="00DA0303" w:rsidRDefault="00DA0303">
            <w:pPr>
              <w:snapToGrid w:val="0"/>
              <w:spacing w:line="360" w:lineRule="auto"/>
              <w:ind w:right="-250"/>
              <w:jc w:val="both"/>
              <w:rPr>
                <w:b/>
                <w:bCs/>
                <w:lang w:val="tr-TR"/>
              </w:rPr>
            </w:pPr>
            <w:r>
              <w:rPr>
                <w:b/>
                <w:bCs/>
                <w:lang w:val="tr-TR"/>
              </w:rPr>
              <w:t>: 624.03.01</w:t>
            </w:r>
          </w:p>
        </w:tc>
      </w:tr>
    </w:tbl>
    <w:p w14:paraId="518E49A5" w14:textId="77777777" w:rsidR="006847EE" w:rsidRDefault="006847EE">
      <w:pPr>
        <w:spacing w:line="360" w:lineRule="auto"/>
        <w:ind w:right="-3" w:firstLine="567"/>
        <w:jc w:val="both"/>
        <w:rPr>
          <w:lang w:val="tr-TR"/>
        </w:rPr>
        <w:sectPr w:rsidR="006847EE" w:rsidSect="00095C6E">
          <w:headerReference w:type="even" r:id="rId19"/>
          <w:headerReference w:type="default" r:id="rId20"/>
          <w:headerReference w:type="first" r:id="rId21"/>
          <w:footnotePr>
            <w:pos w:val="beneathText"/>
          </w:footnotePr>
          <w:pgSz w:w="11905" w:h="16837"/>
          <w:pgMar w:top="1417" w:right="1417" w:bottom="1417" w:left="1417" w:header="709" w:footer="709" w:gutter="0"/>
          <w:cols w:space="708"/>
          <w:titlePg/>
          <w:docGrid w:linePitch="360"/>
        </w:sectPr>
      </w:pPr>
    </w:p>
    <w:p w14:paraId="5AAC29F0" w14:textId="77777777" w:rsidR="006847EE" w:rsidRDefault="006847EE">
      <w:pPr>
        <w:ind w:right="-3" w:firstLine="567"/>
        <w:jc w:val="both"/>
        <w:rPr>
          <w:lang w:val="tr-TR"/>
        </w:rPr>
      </w:pPr>
    </w:p>
    <w:p w14:paraId="19D1C4B7" w14:textId="77777777" w:rsidR="00362543" w:rsidRDefault="00362543">
      <w:pPr>
        <w:ind w:right="-3" w:firstLine="567"/>
        <w:jc w:val="both"/>
        <w:rPr>
          <w:lang w:val="tr-TR"/>
        </w:rPr>
      </w:pPr>
    </w:p>
    <w:tbl>
      <w:tblPr>
        <w:tblW w:w="8222" w:type="dxa"/>
        <w:tblInd w:w="250" w:type="dxa"/>
        <w:tblLayout w:type="fixed"/>
        <w:tblLook w:val="0000" w:firstRow="0" w:lastRow="0" w:firstColumn="0" w:lastColumn="0" w:noHBand="0" w:noVBand="0"/>
      </w:tblPr>
      <w:tblGrid>
        <w:gridCol w:w="3098"/>
        <w:gridCol w:w="5124"/>
      </w:tblGrid>
      <w:tr w:rsidR="00DA0303" w14:paraId="0FADA97B" w14:textId="77777777" w:rsidTr="00362543">
        <w:trPr>
          <w:trHeight w:val="556"/>
        </w:trPr>
        <w:tc>
          <w:tcPr>
            <w:tcW w:w="3098" w:type="dxa"/>
          </w:tcPr>
          <w:p w14:paraId="1F7462DF" w14:textId="77777777" w:rsidR="00DA0303" w:rsidRDefault="00DA0303">
            <w:pPr>
              <w:snapToGrid w:val="0"/>
              <w:spacing w:line="360" w:lineRule="auto"/>
              <w:ind w:left="-108" w:right="-3" w:firstLine="108"/>
              <w:jc w:val="both"/>
              <w:rPr>
                <w:b/>
                <w:bCs/>
                <w:lang w:val="tr-TR"/>
              </w:rPr>
            </w:pPr>
            <w:proofErr w:type="spellStart"/>
            <w:r>
              <w:rPr>
                <w:b/>
                <w:bCs/>
                <w:lang w:val="tr-TR"/>
              </w:rPr>
              <w:t>University</w:t>
            </w:r>
            <w:proofErr w:type="spellEnd"/>
          </w:p>
        </w:tc>
        <w:tc>
          <w:tcPr>
            <w:tcW w:w="5124" w:type="dxa"/>
          </w:tcPr>
          <w:p w14:paraId="4F01B5F0" w14:textId="77777777" w:rsidR="00DA0303" w:rsidRDefault="00DA0303">
            <w:pPr>
              <w:snapToGrid w:val="0"/>
              <w:spacing w:line="360" w:lineRule="auto"/>
              <w:ind w:right="-3" w:hanging="87"/>
              <w:jc w:val="both"/>
              <w:rPr>
                <w:b/>
                <w:bCs/>
                <w:lang w:val="tr-TR"/>
              </w:rPr>
            </w:pPr>
            <w:r>
              <w:rPr>
                <w:b/>
                <w:bCs/>
                <w:lang w:val="tr-TR"/>
              </w:rPr>
              <w:t xml:space="preserve">: Galatasaray </w:t>
            </w:r>
            <w:proofErr w:type="spellStart"/>
            <w:r>
              <w:rPr>
                <w:b/>
                <w:bCs/>
                <w:lang w:val="tr-TR"/>
              </w:rPr>
              <w:t>University</w:t>
            </w:r>
            <w:proofErr w:type="spellEnd"/>
          </w:p>
        </w:tc>
      </w:tr>
      <w:tr w:rsidR="00DA0303" w14:paraId="76B99D33" w14:textId="77777777" w:rsidTr="00362543">
        <w:trPr>
          <w:trHeight w:val="556"/>
        </w:trPr>
        <w:tc>
          <w:tcPr>
            <w:tcW w:w="3098" w:type="dxa"/>
          </w:tcPr>
          <w:p w14:paraId="144B9FBD" w14:textId="77777777" w:rsidR="00DA0303" w:rsidRDefault="00DA0303">
            <w:pPr>
              <w:snapToGrid w:val="0"/>
              <w:spacing w:line="360" w:lineRule="auto"/>
              <w:ind w:left="-108" w:right="-3" w:firstLine="108"/>
              <w:jc w:val="both"/>
              <w:rPr>
                <w:b/>
                <w:bCs/>
                <w:lang w:val="tr-TR"/>
              </w:rPr>
            </w:pPr>
            <w:proofErr w:type="spellStart"/>
            <w:r>
              <w:rPr>
                <w:b/>
                <w:bCs/>
                <w:lang w:val="tr-TR"/>
              </w:rPr>
              <w:t>Institute</w:t>
            </w:r>
            <w:proofErr w:type="spellEnd"/>
          </w:p>
        </w:tc>
        <w:tc>
          <w:tcPr>
            <w:tcW w:w="5124" w:type="dxa"/>
          </w:tcPr>
          <w:p w14:paraId="343BD726" w14:textId="77777777" w:rsidR="00DA0303" w:rsidRDefault="00DA0303">
            <w:pPr>
              <w:snapToGrid w:val="0"/>
              <w:spacing w:line="360" w:lineRule="auto"/>
              <w:ind w:right="-3" w:hanging="87"/>
              <w:jc w:val="both"/>
              <w:rPr>
                <w:b/>
                <w:bCs/>
                <w:lang w:val="tr-TR"/>
              </w:rPr>
            </w:pPr>
            <w:r>
              <w:rPr>
                <w:b/>
                <w:bCs/>
                <w:lang w:val="tr-TR"/>
              </w:rPr>
              <w:t xml:space="preserve">: </w:t>
            </w:r>
            <w:proofErr w:type="spellStart"/>
            <w:r>
              <w:rPr>
                <w:b/>
                <w:bCs/>
                <w:lang w:val="tr-TR"/>
              </w:rPr>
              <w:t>Institute</w:t>
            </w:r>
            <w:proofErr w:type="spellEnd"/>
            <w:r>
              <w:rPr>
                <w:b/>
                <w:bCs/>
                <w:lang w:val="tr-TR"/>
              </w:rPr>
              <w:t xml:space="preserve"> of </w:t>
            </w:r>
            <w:proofErr w:type="spellStart"/>
            <w:r>
              <w:rPr>
                <w:b/>
                <w:bCs/>
                <w:lang w:val="tr-TR"/>
              </w:rPr>
              <w:t>Social</w:t>
            </w:r>
            <w:proofErr w:type="spellEnd"/>
            <w:r>
              <w:rPr>
                <w:b/>
                <w:bCs/>
                <w:lang w:val="tr-TR"/>
              </w:rPr>
              <w:t xml:space="preserve"> </w:t>
            </w:r>
            <w:proofErr w:type="spellStart"/>
            <w:r>
              <w:rPr>
                <w:b/>
                <w:bCs/>
                <w:lang w:val="tr-TR"/>
              </w:rPr>
              <w:t>Sciences</w:t>
            </w:r>
            <w:proofErr w:type="spellEnd"/>
          </w:p>
        </w:tc>
      </w:tr>
      <w:tr w:rsidR="00DA0303" w14:paraId="286DEB47" w14:textId="77777777" w:rsidTr="00362543">
        <w:trPr>
          <w:trHeight w:val="556"/>
        </w:trPr>
        <w:tc>
          <w:tcPr>
            <w:tcW w:w="3098" w:type="dxa"/>
          </w:tcPr>
          <w:p w14:paraId="49D0A9E8" w14:textId="77777777" w:rsidR="00DA0303" w:rsidRDefault="00220AB5">
            <w:pPr>
              <w:snapToGrid w:val="0"/>
              <w:spacing w:line="360" w:lineRule="auto"/>
              <w:ind w:left="-108" w:right="-3" w:firstLine="108"/>
              <w:jc w:val="both"/>
              <w:rPr>
                <w:b/>
                <w:bCs/>
                <w:lang w:val="tr-TR"/>
              </w:rPr>
            </w:pPr>
            <w:proofErr w:type="spellStart"/>
            <w:r>
              <w:rPr>
                <w:b/>
                <w:bCs/>
                <w:lang w:val="tr-TR"/>
              </w:rPr>
              <w:t>Scientific</w:t>
            </w:r>
            <w:proofErr w:type="spellEnd"/>
            <w:r>
              <w:rPr>
                <w:b/>
                <w:bCs/>
                <w:lang w:val="tr-TR"/>
              </w:rPr>
              <w:t xml:space="preserve"> </w:t>
            </w:r>
            <w:proofErr w:type="spellStart"/>
            <w:r>
              <w:rPr>
                <w:b/>
                <w:bCs/>
                <w:lang w:val="tr-TR"/>
              </w:rPr>
              <w:t>d</w:t>
            </w:r>
            <w:r w:rsidR="00417E7C">
              <w:rPr>
                <w:b/>
                <w:bCs/>
                <w:lang w:val="tr-TR"/>
              </w:rPr>
              <w:t>epartement</w:t>
            </w:r>
            <w:proofErr w:type="spellEnd"/>
          </w:p>
        </w:tc>
        <w:tc>
          <w:tcPr>
            <w:tcW w:w="5124" w:type="dxa"/>
          </w:tcPr>
          <w:p w14:paraId="65131733" w14:textId="77777777" w:rsidR="00DA0303" w:rsidRDefault="00DA0303">
            <w:pPr>
              <w:snapToGrid w:val="0"/>
              <w:spacing w:line="360" w:lineRule="auto"/>
              <w:ind w:right="-3" w:hanging="87"/>
              <w:jc w:val="both"/>
              <w:rPr>
                <w:b/>
                <w:bCs/>
                <w:lang w:val="tr-TR"/>
              </w:rPr>
            </w:pPr>
            <w:r>
              <w:rPr>
                <w:b/>
                <w:bCs/>
                <w:lang w:val="tr-TR"/>
              </w:rPr>
              <w:t xml:space="preserve">: International </w:t>
            </w:r>
            <w:proofErr w:type="spellStart"/>
            <w:r>
              <w:rPr>
                <w:b/>
                <w:bCs/>
                <w:lang w:val="tr-TR"/>
              </w:rPr>
              <w:t>Relations</w:t>
            </w:r>
            <w:proofErr w:type="spellEnd"/>
          </w:p>
        </w:tc>
      </w:tr>
      <w:tr w:rsidR="00DA0303" w14:paraId="16DCCAE6" w14:textId="77777777" w:rsidTr="00362543">
        <w:trPr>
          <w:trHeight w:val="556"/>
        </w:trPr>
        <w:tc>
          <w:tcPr>
            <w:tcW w:w="3098" w:type="dxa"/>
          </w:tcPr>
          <w:p w14:paraId="1BE7BDEA" w14:textId="77777777" w:rsidR="00DA0303" w:rsidRDefault="00DA0303">
            <w:pPr>
              <w:snapToGrid w:val="0"/>
              <w:spacing w:line="360" w:lineRule="auto"/>
              <w:ind w:left="-108" w:right="-3" w:firstLine="108"/>
              <w:jc w:val="both"/>
              <w:rPr>
                <w:b/>
                <w:bCs/>
                <w:lang w:val="tr-TR"/>
              </w:rPr>
            </w:pPr>
            <w:proofErr w:type="spellStart"/>
            <w:r>
              <w:rPr>
                <w:b/>
                <w:bCs/>
                <w:lang w:val="tr-TR"/>
              </w:rPr>
              <w:t>Programme</w:t>
            </w:r>
            <w:proofErr w:type="spellEnd"/>
            <w:r>
              <w:rPr>
                <w:b/>
                <w:bCs/>
                <w:lang w:val="tr-TR"/>
              </w:rPr>
              <w:t xml:space="preserve"> </w:t>
            </w:r>
          </w:p>
        </w:tc>
        <w:tc>
          <w:tcPr>
            <w:tcW w:w="5124" w:type="dxa"/>
          </w:tcPr>
          <w:p w14:paraId="246D798D" w14:textId="77777777" w:rsidR="00DA0303" w:rsidRDefault="00DA0303">
            <w:pPr>
              <w:snapToGrid w:val="0"/>
              <w:spacing w:line="360" w:lineRule="auto"/>
              <w:ind w:right="-3" w:hanging="87"/>
              <w:jc w:val="both"/>
              <w:rPr>
                <w:b/>
                <w:bCs/>
                <w:lang w:val="tr-TR"/>
              </w:rPr>
            </w:pPr>
            <w:r>
              <w:rPr>
                <w:b/>
                <w:bCs/>
                <w:lang w:val="tr-TR"/>
              </w:rPr>
              <w:t xml:space="preserve">: International </w:t>
            </w:r>
            <w:proofErr w:type="spellStart"/>
            <w:r>
              <w:rPr>
                <w:b/>
                <w:bCs/>
                <w:lang w:val="tr-TR"/>
              </w:rPr>
              <w:t>Relations</w:t>
            </w:r>
            <w:proofErr w:type="spellEnd"/>
          </w:p>
        </w:tc>
      </w:tr>
      <w:tr w:rsidR="00DA0303" w14:paraId="1D5F0758" w14:textId="77777777" w:rsidTr="00362543">
        <w:trPr>
          <w:trHeight w:val="556"/>
        </w:trPr>
        <w:tc>
          <w:tcPr>
            <w:tcW w:w="3098" w:type="dxa"/>
          </w:tcPr>
          <w:p w14:paraId="2F60A7A2" w14:textId="77777777" w:rsidR="00DA0303" w:rsidRDefault="00DA0303">
            <w:pPr>
              <w:snapToGrid w:val="0"/>
              <w:spacing w:line="360" w:lineRule="auto"/>
              <w:ind w:left="-108" w:right="-3" w:firstLine="108"/>
              <w:jc w:val="both"/>
              <w:rPr>
                <w:b/>
                <w:bCs/>
                <w:lang w:val="tr-TR"/>
              </w:rPr>
            </w:pPr>
            <w:proofErr w:type="spellStart"/>
            <w:r>
              <w:rPr>
                <w:b/>
                <w:bCs/>
                <w:lang w:val="tr-TR"/>
              </w:rPr>
              <w:t>Supervisor</w:t>
            </w:r>
            <w:proofErr w:type="spellEnd"/>
          </w:p>
        </w:tc>
        <w:tc>
          <w:tcPr>
            <w:tcW w:w="5124" w:type="dxa"/>
          </w:tcPr>
          <w:p w14:paraId="2A0BAFAB" w14:textId="77777777" w:rsidR="00DA0303" w:rsidRDefault="00DA0303">
            <w:pPr>
              <w:snapToGrid w:val="0"/>
              <w:spacing w:line="360" w:lineRule="auto"/>
              <w:ind w:right="-3" w:hanging="87"/>
              <w:jc w:val="both"/>
              <w:rPr>
                <w:b/>
                <w:bCs/>
                <w:lang w:val="tr-TR"/>
              </w:rPr>
            </w:pPr>
            <w:r>
              <w:rPr>
                <w:b/>
                <w:bCs/>
                <w:lang w:val="tr-TR"/>
              </w:rPr>
              <w:t xml:space="preserve">: Prof. Dr. </w:t>
            </w:r>
            <w:r w:rsidR="004C6D1E" w:rsidRPr="004C6D1E">
              <w:rPr>
                <w:b/>
              </w:rPr>
              <w:t>Ayşe SÖNMEZ</w:t>
            </w:r>
          </w:p>
        </w:tc>
      </w:tr>
      <w:tr w:rsidR="00DA0303" w14:paraId="6A8F2D32" w14:textId="77777777" w:rsidTr="00362543">
        <w:trPr>
          <w:trHeight w:val="556"/>
        </w:trPr>
        <w:tc>
          <w:tcPr>
            <w:tcW w:w="3098" w:type="dxa"/>
          </w:tcPr>
          <w:p w14:paraId="61A974BD" w14:textId="77777777" w:rsidR="00DA0303" w:rsidRDefault="00DA0303">
            <w:pPr>
              <w:snapToGrid w:val="0"/>
              <w:spacing w:line="360" w:lineRule="auto"/>
              <w:ind w:left="-108" w:right="-3" w:firstLine="108"/>
              <w:jc w:val="both"/>
              <w:rPr>
                <w:b/>
                <w:bCs/>
                <w:lang w:val="tr-TR"/>
              </w:rPr>
            </w:pPr>
            <w:proofErr w:type="spellStart"/>
            <w:r>
              <w:rPr>
                <w:b/>
                <w:bCs/>
                <w:lang w:val="tr-TR"/>
              </w:rPr>
              <w:t>Degree</w:t>
            </w:r>
            <w:proofErr w:type="spellEnd"/>
            <w:r>
              <w:rPr>
                <w:b/>
                <w:bCs/>
                <w:lang w:val="tr-TR"/>
              </w:rPr>
              <w:t xml:space="preserve"> </w:t>
            </w:r>
            <w:proofErr w:type="spellStart"/>
            <w:r>
              <w:rPr>
                <w:b/>
                <w:bCs/>
                <w:lang w:val="tr-TR"/>
              </w:rPr>
              <w:t>Awarded</w:t>
            </w:r>
            <w:proofErr w:type="spellEnd"/>
            <w:r>
              <w:rPr>
                <w:b/>
                <w:bCs/>
                <w:lang w:val="tr-TR"/>
              </w:rPr>
              <w:t xml:space="preserve"> </w:t>
            </w:r>
            <w:proofErr w:type="spellStart"/>
            <w:r>
              <w:rPr>
                <w:b/>
                <w:bCs/>
                <w:lang w:val="tr-TR"/>
              </w:rPr>
              <w:t>and</w:t>
            </w:r>
            <w:proofErr w:type="spellEnd"/>
            <w:r>
              <w:rPr>
                <w:b/>
                <w:bCs/>
                <w:lang w:val="tr-TR"/>
              </w:rPr>
              <w:t xml:space="preserve"> </w:t>
            </w:r>
            <w:proofErr w:type="spellStart"/>
            <w:r>
              <w:rPr>
                <w:b/>
                <w:bCs/>
                <w:lang w:val="tr-TR"/>
              </w:rPr>
              <w:t>date</w:t>
            </w:r>
            <w:proofErr w:type="spellEnd"/>
            <w:r>
              <w:rPr>
                <w:b/>
                <w:bCs/>
                <w:lang w:val="tr-TR"/>
              </w:rPr>
              <w:t xml:space="preserve"> </w:t>
            </w:r>
          </w:p>
        </w:tc>
        <w:tc>
          <w:tcPr>
            <w:tcW w:w="5124" w:type="dxa"/>
          </w:tcPr>
          <w:p w14:paraId="3CF05239" w14:textId="77777777" w:rsidR="00DA0303" w:rsidRDefault="00DA0303">
            <w:pPr>
              <w:snapToGrid w:val="0"/>
              <w:spacing w:line="360" w:lineRule="auto"/>
              <w:ind w:right="-3" w:hanging="87"/>
              <w:jc w:val="both"/>
              <w:rPr>
                <w:b/>
                <w:bCs/>
                <w:lang w:val="tr-TR"/>
              </w:rPr>
            </w:pPr>
            <w:r>
              <w:rPr>
                <w:b/>
                <w:bCs/>
                <w:lang w:val="tr-TR"/>
              </w:rPr>
              <w:t>: MA –</w:t>
            </w:r>
            <w:proofErr w:type="spellStart"/>
            <w:r>
              <w:rPr>
                <w:b/>
                <w:bCs/>
                <w:lang w:val="tr-TR"/>
              </w:rPr>
              <w:t>February</w:t>
            </w:r>
            <w:proofErr w:type="spellEnd"/>
            <w:r>
              <w:rPr>
                <w:b/>
                <w:bCs/>
                <w:lang w:val="tr-TR"/>
              </w:rPr>
              <w:t xml:space="preserve"> 20</w:t>
            </w:r>
            <w:r w:rsidR="00BA6987">
              <w:rPr>
                <w:b/>
                <w:bCs/>
                <w:lang w:val="tr-TR"/>
              </w:rPr>
              <w:t>24</w:t>
            </w:r>
          </w:p>
        </w:tc>
      </w:tr>
    </w:tbl>
    <w:p w14:paraId="11C5C4DD" w14:textId="77777777" w:rsidR="00DA0303" w:rsidRDefault="00DA0303">
      <w:pPr>
        <w:spacing w:line="480" w:lineRule="auto"/>
        <w:ind w:right="-3" w:firstLine="567"/>
        <w:jc w:val="both"/>
      </w:pPr>
    </w:p>
    <w:p w14:paraId="6B1E02C3" w14:textId="77777777" w:rsidR="00DA0303" w:rsidRDefault="00DA0303">
      <w:pPr>
        <w:spacing w:line="480" w:lineRule="auto"/>
        <w:ind w:right="-3" w:firstLine="567"/>
        <w:jc w:val="both"/>
        <w:rPr>
          <w:b/>
          <w:bCs/>
          <w:lang w:val="tr-TR"/>
        </w:rPr>
      </w:pPr>
    </w:p>
    <w:p w14:paraId="795CE0AE" w14:textId="77777777" w:rsidR="00DA0303" w:rsidRDefault="00DA0303">
      <w:pPr>
        <w:spacing w:line="480" w:lineRule="auto"/>
        <w:ind w:right="-3"/>
        <w:jc w:val="center"/>
        <w:rPr>
          <w:b/>
          <w:bCs/>
          <w:lang w:val="tr-TR"/>
        </w:rPr>
      </w:pPr>
      <w:r>
        <w:rPr>
          <w:b/>
          <w:bCs/>
          <w:lang w:val="tr-TR"/>
        </w:rPr>
        <w:t>ABSTRACT</w:t>
      </w:r>
    </w:p>
    <w:p w14:paraId="7B247E80" w14:textId="77777777" w:rsidR="00DA0303" w:rsidRDefault="00DA0303">
      <w:pPr>
        <w:pStyle w:val="Balk5"/>
        <w:tabs>
          <w:tab w:val="clear" w:pos="0"/>
        </w:tabs>
        <w:ind w:right="-3"/>
      </w:pPr>
      <w:r>
        <w:t>THE POST-COMMUNISM IN EUROPE</w:t>
      </w:r>
    </w:p>
    <w:p w14:paraId="4215E81D" w14:textId="77777777" w:rsidR="00DA0303" w:rsidRDefault="00184564">
      <w:pPr>
        <w:spacing w:line="480" w:lineRule="auto"/>
        <w:ind w:right="-3"/>
        <w:jc w:val="center"/>
        <w:rPr>
          <w:b/>
          <w:bCs/>
          <w:lang w:val="tr-TR"/>
        </w:rPr>
      </w:pPr>
      <w:r>
        <w:rPr>
          <w:b/>
          <w:bCs/>
          <w:lang w:val="tr-TR"/>
        </w:rPr>
        <w:t>Can YILMAZ</w:t>
      </w:r>
    </w:p>
    <w:p w14:paraId="5D7684DD" w14:textId="77777777" w:rsidR="00DA0303" w:rsidRDefault="00DA0303">
      <w:pPr>
        <w:ind w:right="-3" w:firstLine="567"/>
        <w:jc w:val="both"/>
        <w:rPr>
          <w:lang w:val="tr-TR"/>
        </w:rPr>
      </w:pPr>
    </w:p>
    <w:p w14:paraId="26D3F471" w14:textId="77777777" w:rsidR="00DA0303" w:rsidRDefault="00DA0303">
      <w:pPr>
        <w:ind w:right="-3" w:firstLine="567"/>
        <w:jc w:val="both"/>
        <w:rPr>
          <w:lang w:val="tr-TR"/>
        </w:rPr>
      </w:pPr>
    </w:p>
    <w:p w14:paraId="2C556AF1" w14:textId="77777777" w:rsidR="00DA0303" w:rsidRPr="00BF662E" w:rsidRDefault="00DA0303">
      <w:pPr>
        <w:ind w:right="-3" w:firstLine="567"/>
        <w:jc w:val="both"/>
      </w:pPr>
      <w:r w:rsidRPr="00BF662E">
        <w:t xml:space="preserve">In 1989, when the communist regimes have broken up in Eastern Europe, the leaders of the countries in this region had no plan to </w:t>
      </w:r>
      <w:r w:rsidR="00BF662E" w:rsidRPr="00BF662E">
        <w:t>organize</w:t>
      </w:r>
      <w:r w:rsidRPr="00BF662E">
        <w:t xml:space="preserve"> the transition from the central economy to the market system. From the point of view of their experience, there exist both the </w:t>
      </w:r>
      <w:r w:rsidR="00BF662E" w:rsidRPr="00BF662E">
        <w:t>authoritarian regimes</w:t>
      </w:r>
      <w:r w:rsidRPr="00BF662E">
        <w:t xml:space="preserve"> and the democratic initiatives.</w:t>
      </w:r>
    </w:p>
    <w:p w14:paraId="63F47BDC" w14:textId="77777777" w:rsidR="00DA0303" w:rsidRDefault="00DA0303">
      <w:pPr>
        <w:ind w:right="-3" w:firstLine="567"/>
        <w:jc w:val="both"/>
        <w:rPr>
          <w:lang w:val="tr-TR"/>
        </w:rPr>
      </w:pPr>
    </w:p>
    <w:p w14:paraId="35409EBC" w14:textId="77777777" w:rsidR="00DA0303" w:rsidRDefault="00DA0303">
      <w:pPr>
        <w:ind w:right="-3" w:firstLine="567"/>
        <w:jc w:val="both"/>
        <w:rPr>
          <w:lang w:val="tr-TR"/>
        </w:rPr>
      </w:pPr>
    </w:p>
    <w:p w14:paraId="0B1656C9" w14:textId="77777777" w:rsidR="00DA0303" w:rsidRDefault="00DA0303">
      <w:pPr>
        <w:ind w:right="-3" w:firstLine="567"/>
        <w:jc w:val="both"/>
        <w:rPr>
          <w:lang w:val="tr-TR"/>
        </w:rPr>
      </w:pPr>
    </w:p>
    <w:p w14:paraId="730C113E" w14:textId="77777777" w:rsidR="00DA0303" w:rsidRDefault="00DA0303">
      <w:pPr>
        <w:ind w:right="-3" w:firstLine="567"/>
        <w:jc w:val="both"/>
        <w:rPr>
          <w:lang w:val="tr-TR"/>
        </w:rPr>
      </w:pPr>
    </w:p>
    <w:tbl>
      <w:tblPr>
        <w:tblW w:w="0" w:type="auto"/>
        <w:tblLayout w:type="fixed"/>
        <w:tblLook w:val="0000" w:firstRow="0" w:lastRow="0" w:firstColumn="0" w:lastColumn="0" w:noHBand="0" w:noVBand="0"/>
      </w:tblPr>
      <w:tblGrid>
        <w:gridCol w:w="2448"/>
        <w:gridCol w:w="6840"/>
      </w:tblGrid>
      <w:tr w:rsidR="00DA0303" w14:paraId="2FF4E81C" w14:textId="77777777">
        <w:tc>
          <w:tcPr>
            <w:tcW w:w="2448" w:type="dxa"/>
          </w:tcPr>
          <w:p w14:paraId="30FE6884" w14:textId="77777777" w:rsidR="00DA0303" w:rsidRDefault="00DA0303">
            <w:pPr>
              <w:snapToGrid w:val="0"/>
              <w:spacing w:line="360" w:lineRule="auto"/>
              <w:ind w:right="-3"/>
              <w:jc w:val="both"/>
              <w:rPr>
                <w:b/>
                <w:bCs/>
                <w:lang w:val="tr-TR"/>
              </w:rPr>
            </w:pPr>
            <w:proofErr w:type="spellStart"/>
            <w:r>
              <w:rPr>
                <w:b/>
                <w:bCs/>
                <w:lang w:val="tr-TR"/>
              </w:rPr>
              <w:t>Keywords</w:t>
            </w:r>
            <w:proofErr w:type="spellEnd"/>
            <w:r>
              <w:rPr>
                <w:b/>
                <w:bCs/>
                <w:lang w:val="tr-TR"/>
              </w:rPr>
              <w:t xml:space="preserve"> </w:t>
            </w:r>
          </w:p>
        </w:tc>
        <w:tc>
          <w:tcPr>
            <w:tcW w:w="6840" w:type="dxa"/>
          </w:tcPr>
          <w:p w14:paraId="2AFC667F" w14:textId="77777777" w:rsidR="00DA0303" w:rsidRDefault="00DA0303">
            <w:pPr>
              <w:snapToGrid w:val="0"/>
              <w:spacing w:line="360" w:lineRule="auto"/>
              <w:ind w:right="-3"/>
              <w:jc w:val="both"/>
              <w:rPr>
                <w:b/>
                <w:bCs/>
                <w:lang w:val="tr-TR"/>
              </w:rPr>
            </w:pPr>
            <w:r>
              <w:rPr>
                <w:b/>
                <w:bCs/>
                <w:lang w:val="tr-TR"/>
              </w:rPr>
              <w:t>: Europe, Post-</w:t>
            </w:r>
            <w:proofErr w:type="spellStart"/>
            <w:r>
              <w:rPr>
                <w:b/>
                <w:bCs/>
                <w:lang w:val="tr-TR"/>
              </w:rPr>
              <w:t>Communism</w:t>
            </w:r>
            <w:proofErr w:type="spellEnd"/>
            <w:r>
              <w:rPr>
                <w:b/>
                <w:bCs/>
                <w:lang w:val="tr-TR"/>
              </w:rPr>
              <w:t xml:space="preserve">, </w:t>
            </w:r>
            <w:proofErr w:type="spellStart"/>
            <w:r>
              <w:rPr>
                <w:b/>
                <w:bCs/>
                <w:lang w:val="tr-TR"/>
              </w:rPr>
              <w:t>Transition</w:t>
            </w:r>
            <w:proofErr w:type="spellEnd"/>
            <w:r>
              <w:rPr>
                <w:b/>
                <w:bCs/>
                <w:lang w:val="tr-TR"/>
              </w:rPr>
              <w:t>.</w:t>
            </w:r>
          </w:p>
        </w:tc>
      </w:tr>
      <w:tr w:rsidR="00DA0303" w14:paraId="4A325631" w14:textId="77777777">
        <w:tc>
          <w:tcPr>
            <w:tcW w:w="2448" w:type="dxa"/>
          </w:tcPr>
          <w:p w14:paraId="61794912" w14:textId="77777777" w:rsidR="00DA0303" w:rsidRDefault="00DA0303">
            <w:pPr>
              <w:snapToGrid w:val="0"/>
              <w:spacing w:line="360" w:lineRule="auto"/>
              <w:ind w:right="-3"/>
              <w:jc w:val="both"/>
              <w:rPr>
                <w:b/>
                <w:bCs/>
                <w:lang w:val="tr-TR"/>
              </w:rPr>
            </w:pPr>
            <w:proofErr w:type="spellStart"/>
            <w:r>
              <w:rPr>
                <w:b/>
                <w:bCs/>
                <w:lang w:val="tr-TR"/>
              </w:rPr>
              <w:t>Science</w:t>
            </w:r>
            <w:proofErr w:type="spellEnd"/>
            <w:r>
              <w:rPr>
                <w:b/>
                <w:bCs/>
                <w:lang w:val="tr-TR"/>
              </w:rPr>
              <w:t xml:space="preserve"> </w:t>
            </w:r>
            <w:proofErr w:type="spellStart"/>
            <w:r>
              <w:rPr>
                <w:b/>
                <w:bCs/>
                <w:lang w:val="tr-TR"/>
              </w:rPr>
              <w:t>Code</w:t>
            </w:r>
            <w:proofErr w:type="spellEnd"/>
          </w:p>
        </w:tc>
        <w:tc>
          <w:tcPr>
            <w:tcW w:w="6840" w:type="dxa"/>
          </w:tcPr>
          <w:p w14:paraId="04F51BA6" w14:textId="77777777" w:rsidR="00DA0303" w:rsidRDefault="00DA0303">
            <w:pPr>
              <w:snapToGrid w:val="0"/>
              <w:spacing w:line="360" w:lineRule="auto"/>
              <w:ind w:right="-3"/>
              <w:jc w:val="both"/>
              <w:rPr>
                <w:b/>
                <w:bCs/>
                <w:lang w:val="tr-TR"/>
              </w:rPr>
            </w:pPr>
            <w:r>
              <w:rPr>
                <w:b/>
                <w:bCs/>
                <w:lang w:val="tr-TR"/>
              </w:rPr>
              <w:t>: 624.03.01</w:t>
            </w:r>
          </w:p>
        </w:tc>
      </w:tr>
    </w:tbl>
    <w:p w14:paraId="08217A0F" w14:textId="77777777" w:rsidR="00362543" w:rsidRDefault="00362543">
      <w:pPr>
        <w:ind w:right="-3" w:firstLine="567"/>
        <w:jc w:val="both"/>
        <w:rPr>
          <w:lang w:val="tr-TR"/>
        </w:rPr>
        <w:sectPr w:rsidR="00362543" w:rsidSect="00095C6E">
          <w:headerReference w:type="even" r:id="rId22"/>
          <w:headerReference w:type="default" r:id="rId23"/>
          <w:headerReference w:type="first" r:id="rId24"/>
          <w:footnotePr>
            <w:pos w:val="beneathText"/>
          </w:footnotePr>
          <w:pgSz w:w="11905" w:h="16837"/>
          <w:pgMar w:top="1417" w:right="1417" w:bottom="1417" w:left="1417" w:header="709" w:footer="709" w:gutter="0"/>
          <w:cols w:space="708"/>
          <w:titlePg/>
          <w:docGrid w:linePitch="360"/>
        </w:sectPr>
      </w:pPr>
    </w:p>
    <w:p w14:paraId="07544647" w14:textId="77777777" w:rsidR="002553FF" w:rsidRDefault="00807590">
      <w:pPr>
        <w:ind w:right="-3"/>
        <w:jc w:val="center"/>
        <w:rPr>
          <w:b/>
          <w:bCs/>
          <w:sz w:val="32"/>
          <w:lang w:val="tr-TR"/>
        </w:rPr>
      </w:pPr>
      <w:r>
        <w:rPr>
          <w:b/>
          <w:bCs/>
          <w:noProof/>
          <w:sz w:val="32"/>
          <w:lang w:val="tr-TR" w:eastAsia="tr-TR"/>
        </w:rPr>
        <w:lastRenderedPageBreak/>
        <mc:AlternateContent>
          <mc:Choice Requires="wps">
            <w:drawing>
              <wp:anchor distT="0" distB="0" distL="114300" distR="114300" simplePos="0" relativeHeight="251699200" behindDoc="1" locked="0" layoutInCell="1" allowOverlap="1" wp14:anchorId="370908C3" wp14:editId="70A1F462">
                <wp:simplePos x="0" y="0"/>
                <wp:positionH relativeFrom="column">
                  <wp:posOffset>3163718</wp:posOffset>
                </wp:positionH>
                <wp:positionV relativeFrom="page">
                  <wp:posOffset>31898</wp:posOffset>
                </wp:positionV>
                <wp:extent cx="0" cy="5209540"/>
                <wp:effectExtent l="114300" t="38100" r="76200" b="48260"/>
                <wp:wrapNone/>
                <wp:docPr id="49" name="Düz Ok Bağlayıcısı 49"/>
                <wp:cNvGraphicFramePr/>
                <a:graphic xmlns:a="http://schemas.openxmlformats.org/drawingml/2006/main">
                  <a:graphicData uri="http://schemas.microsoft.com/office/word/2010/wordprocessingShape">
                    <wps:wsp>
                      <wps:cNvCnPr/>
                      <wps:spPr>
                        <a:xfrm>
                          <a:off x="0" y="0"/>
                          <a:ext cx="0" cy="5209540"/>
                        </a:xfrm>
                        <a:prstGeom prst="straightConnector1">
                          <a:avLst/>
                        </a:prstGeom>
                        <a:ln w="57150">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CBB08A" id="_x0000_t32" coordsize="21600,21600" o:spt="32" o:oned="t" path="m,l21600,21600e" filled="f">
                <v:path arrowok="t" fillok="f" o:connecttype="none"/>
                <o:lock v:ext="edit" shapetype="t"/>
              </v:shapetype>
              <v:shape id="Düz Ok Bağlayıcısı 49" o:spid="_x0000_s1026" type="#_x0000_t32" style="position:absolute;margin-left:249.1pt;margin-top:2.5pt;width:0;height:410.2pt;z-index:-2516172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" strokecolor="#c00000" strokeweight="4.5pt">
                <v:stroke startarrow="block" endarrow="block" joinstyle="miter"/>
                <w10:wrap anchory="page"/>
              </v:shape>
            </w:pict>
          </mc:Fallback>
        </mc:AlternateContent>
      </w:r>
      <w:r w:rsidR="00D1505F" w:rsidRPr="00E0062A">
        <w:rPr>
          <w:b/>
          <w:bCs/>
          <w:noProof/>
          <w:sz w:val="32"/>
          <w:lang w:val="tr-TR" w:eastAsia="tr-TR"/>
        </w:rPr>
        <mc:AlternateContent>
          <mc:Choice Requires="wps">
            <w:drawing>
              <wp:anchor distT="0" distB="0" distL="114300" distR="114300" simplePos="0" relativeHeight="251698176" behindDoc="1" locked="0" layoutInCell="1" allowOverlap="1" wp14:anchorId="102941C0" wp14:editId="19CC16D4">
                <wp:simplePos x="0" y="0"/>
                <wp:positionH relativeFrom="column">
                  <wp:posOffset>4343932</wp:posOffset>
                </wp:positionH>
                <wp:positionV relativeFrom="page">
                  <wp:posOffset>31898</wp:posOffset>
                </wp:positionV>
                <wp:extent cx="0" cy="2891790"/>
                <wp:effectExtent l="114300" t="38100" r="133350" b="60960"/>
                <wp:wrapNone/>
                <wp:docPr id="44" name="Düz Ok Bağlayıcısı 44"/>
                <wp:cNvGraphicFramePr/>
                <a:graphic xmlns:a="http://schemas.openxmlformats.org/drawingml/2006/main">
                  <a:graphicData uri="http://schemas.microsoft.com/office/word/2010/wordprocessingShape">
                    <wps:wsp>
                      <wps:cNvCnPr/>
                      <wps:spPr>
                        <a:xfrm>
                          <a:off x="0" y="0"/>
                          <a:ext cx="0" cy="2891790"/>
                        </a:xfrm>
                        <a:prstGeom prst="straightConnector1">
                          <a:avLst/>
                        </a:prstGeom>
                        <a:ln w="57150">
                          <a:solidFill>
                            <a:schemeClr val="accent5">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CAEFD4" id="Düz Ok Bağlayıcısı 44" o:spid="_x0000_s1026" type="#_x0000_t32" style="position:absolute;margin-left:342.05pt;margin-top:2.5pt;width:0;height:227.7pt;z-index:-2516183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" strokecolor="#1f4d78 [1608]" strokeweight="4.5pt">
                <v:stroke startarrow="block" endarrow="block" joinstyle="miter"/>
                <w10:wrap anchory="page"/>
              </v:shape>
            </w:pict>
          </mc:Fallback>
        </mc:AlternateContent>
      </w:r>
      <w:r w:rsidR="00D1505F">
        <w:rPr>
          <w:b/>
          <w:bCs/>
          <w:noProof/>
          <w:sz w:val="32"/>
          <w:lang w:val="tr-TR" w:eastAsia="tr-TR"/>
        </w:rPr>
        <mc:AlternateContent>
          <mc:Choice Requires="wps">
            <w:drawing>
              <wp:anchor distT="0" distB="0" distL="114300" distR="114300" simplePos="0" relativeHeight="251697152" behindDoc="0" locked="0" layoutInCell="1" allowOverlap="1" wp14:anchorId="45947FB5" wp14:editId="6CF42189">
                <wp:simplePos x="0" y="0"/>
                <wp:positionH relativeFrom="column">
                  <wp:posOffset>1626782</wp:posOffset>
                </wp:positionH>
                <wp:positionV relativeFrom="paragraph">
                  <wp:posOffset>-108097</wp:posOffset>
                </wp:positionV>
                <wp:extent cx="676275" cy="342900"/>
                <wp:effectExtent l="0" t="38100" r="28575" b="19050"/>
                <wp:wrapNone/>
                <wp:docPr id="43" name="Kaydırma: Yatay 43"/>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C296118" w14:textId="77777777" w:rsidR="00470F71" w:rsidRPr="004E566D" w:rsidRDefault="00470F71" w:rsidP="00D1505F">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947FB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43" o:spid="_x0000_s1026" type="#_x0000_t98" style="position:absolute;left:0;text-align:left;margin-left:128.1pt;margin-top:-8.5pt;width:53.25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" fillcolor="white [3201]" strokecolor="#c45911 [2405]" strokeweight="1pt">
                <v:stroke joinstyle="miter"/>
                <v:textbox>
                  <w:txbxContent>
                    <w:p w14:paraId="3C296118" w14:textId="77777777" w:rsidR="00470F71" w:rsidRPr="004E566D" w:rsidRDefault="00470F71" w:rsidP="00D1505F">
                      <w:pPr>
                        <w:jc w:val="center"/>
                        <w:rPr>
                          <w:b/>
                          <w:color w:val="C45911" w:themeColor="accent2" w:themeShade="BF"/>
                        </w:rPr>
                      </w:pPr>
                      <w:r w:rsidRPr="004E566D">
                        <w:rPr>
                          <w:b/>
                          <w:color w:val="C45911" w:themeColor="accent2" w:themeShade="BF"/>
                        </w:rPr>
                        <w:t>3 cm</w:t>
                      </w:r>
                    </w:p>
                  </w:txbxContent>
                </v:textbox>
              </v:shape>
            </w:pict>
          </mc:Fallback>
        </mc:AlternateContent>
      </w:r>
      <w:r w:rsidR="002553FF">
        <w:rPr>
          <w:b/>
          <w:bCs/>
          <w:noProof/>
          <w:sz w:val="32"/>
          <w:lang w:val="tr-TR" w:eastAsia="tr-TR"/>
        </w:rPr>
        <mc:AlternateContent>
          <mc:Choice Requires="wps">
            <w:drawing>
              <wp:anchor distT="0" distB="0" distL="114300" distR="114300" simplePos="0" relativeHeight="251683840" behindDoc="1" locked="0" layoutInCell="1" allowOverlap="1" wp14:anchorId="6CB77C5A" wp14:editId="562A8500">
                <wp:simplePos x="0" y="0"/>
                <wp:positionH relativeFrom="column">
                  <wp:posOffset>2589560</wp:posOffset>
                </wp:positionH>
                <wp:positionV relativeFrom="page">
                  <wp:posOffset>31898</wp:posOffset>
                </wp:positionV>
                <wp:extent cx="0" cy="1133475"/>
                <wp:effectExtent l="114300" t="38100" r="76200" b="47625"/>
                <wp:wrapNone/>
                <wp:docPr id="35" name="Düz Ok Bağlayıcısı 35"/>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8F5BFD" id="Düz Ok Bağlayıcısı 35" o:spid="_x0000_s1026" type="#_x0000_t32" style="position:absolute;margin-left:203.9pt;margin-top:2.5pt;width:0;height:89.25pt;z-index:-2516326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" strokecolor="#ed7d31 [3205]" strokeweight="4.5pt">
                <v:stroke startarrow="block" endarrow="block" joinstyle="miter"/>
                <w10:wrap anchory="page"/>
              </v:shape>
            </w:pict>
          </mc:Fallback>
        </mc:AlternateContent>
      </w:r>
    </w:p>
    <w:p w14:paraId="4718C771" w14:textId="77777777" w:rsidR="00DA0303" w:rsidRDefault="00DA0303">
      <w:pPr>
        <w:ind w:right="-3"/>
        <w:jc w:val="center"/>
        <w:rPr>
          <w:b/>
          <w:bCs/>
          <w:sz w:val="32"/>
          <w:lang w:val="tr-TR"/>
        </w:rPr>
      </w:pPr>
      <w:r>
        <w:rPr>
          <w:b/>
          <w:bCs/>
          <w:sz w:val="32"/>
          <w:lang w:val="tr-TR"/>
        </w:rPr>
        <w:t>T.C.</w:t>
      </w:r>
    </w:p>
    <w:p w14:paraId="1CA815FE" w14:textId="77777777" w:rsidR="00DA0303" w:rsidRDefault="00DA0303">
      <w:pPr>
        <w:pStyle w:val="Balk1"/>
        <w:tabs>
          <w:tab w:val="clear" w:pos="0"/>
        </w:tabs>
        <w:overflowPunct/>
        <w:autoSpaceDE/>
        <w:ind w:right="-3"/>
        <w:rPr>
          <w:rFonts w:eastAsia="Times New Roman"/>
          <w:bCs/>
          <w:sz w:val="32"/>
          <w:szCs w:val="24"/>
        </w:rPr>
      </w:pPr>
      <w:r>
        <w:rPr>
          <w:rFonts w:eastAsia="Times New Roman"/>
          <w:bCs/>
          <w:sz w:val="32"/>
          <w:szCs w:val="24"/>
        </w:rPr>
        <w:t>GALATASARAY ÜNİVERSİTESİ</w:t>
      </w:r>
    </w:p>
    <w:p w14:paraId="77605FE0" w14:textId="77777777" w:rsidR="00DA0303" w:rsidRDefault="00DA0303">
      <w:pPr>
        <w:ind w:right="-3"/>
        <w:jc w:val="center"/>
        <w:rPr>
          <w:b/>
          <w:bCs/>
          <w:sz w:val="32"/>
          <w:lang w:val="tr-TR"/>
        </w:rPr>
      </w:pPr>
      <w:r>
        <w:rPr>
          <w:b/>
          <w:bCs/>
          <w:sz w:val="32"/>
          <w:lang w:val="tr-TR"/>
        </w:rPr>
        <w:t>SOSYAL BİLİMLER ENSTİTÜSÜ</w:t>
      </w:r>
    </w:p>
    <w:p w14:paraId="474B13D4" w14:textId="77777777" w:rsidR="00DA0303" w:rsidRDefault="002257EC">
      <w:pPr>
        <w:ind w:right="-3"/>
        <w:jc w:val="center"/>
        <w:rPr>
          <w:b/>
          <w:bCs/>
          <w:sz w:val="28"/>
          <w:szCs w:val="28"/>
          <w:lang w:val="tr-TR"/>
        </w:rPr>
      </w:pPr>
      <w:r>
        <w:rPr>
          <w:b/>
          <w:bCs/>
          <w:noProof/>
          <w:sz w:val="32"/>
          <w:lang w:val="tr-TR" w:eastAsia="tr-TR"/>
        </w:rPr>
        <mc:AlternateContent>
          <mc:Choice Requires="wps">
            <w:drawing>
              <wp:anchor distT="0" distB="0" distL="114300" distR="114300" simplePos="0" relativeHeight="251673600" behindDoc="0" locked="0" layoutInCell="1" allowOverlap="1" wp14:anchorId="383D3807" wp14:editId="1F9B3505">
                <wp:simplePos x="0" y="0"/>
                <wp:positionH relativeFrom="column">
                  <wp:posOffset>4491990</wp:posOffset>
                </wp:positionH>
                <wp:positionV relativeFrom="paragraph">
                  <wp:posOffset>182245</wp:posOffset>
                </wp:positionV>
                <wp:extent cx="1477670" cy="907084"/>
                <wp:effectExtent l="0" t="19050" r="27305" b="26670"/>
                <wp:wrapNone/>
                <wp:docPr id="25" name="Kaydırma: Yatay 25"/>
                <wp:cNvGraphicFramePr/>
                <a:graphic xmlns:a="http://schemas.openxmlformats.org/drawingml/2006/main">
                  <a:graphicData uri="http://schemas.microsoft.com/office/word/2010/wordprocessingShape">
                    <wps:wsp>
                      <wps:cNvSpPr/>
                      <wps:spPr>
                        <a:xfrm>
                          <a:off x="0" y="0"/>
                          <a:ext cx="1477670" cy="907084"/>
                        </a:xfrm>
                        <a:prstGeom prst="horizontalScroll">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68F903E" w14:textId="77777777" w:rsidR="00470F71" w:rsidRPr="00466B83" w:rsidRDefault="00470F71" w:rsidP="00225A62">
                            <w:pPr>
                              <w:jc w:val="center"/>
                              <w:rPr>
                                <w:b/>
                                <w:color w:val="1F3864" w:themeColor="accent1" w:themeShade="80"/>
                                <w:lang w:val="fr-FR"/>
                              </w:rPr>
                            </w:pPr>
                            <w:r w:rsidRPr="00466B83">
                              <w:rPr>
                                <w:b/>
                                <w:color w:val="1F3864" w:themeColor="accent1" w:themeShade="80"/>
                                <w:lang w:val="fr-FR"/>
                              </w:rPr>
                              <w:t>8-11 cm</w:t>
                            </w:r>
                          </w:p>
                          <w:p w14:paraId="4C9D3E30" w14:textId="77777777" w:rsidR="00470F71" w:rsidRPr="00D1505F" w:rsidRDefault="00470F71" w:rsidP="00225A62">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3807" id="Kaydırma: Yatay 25" o:spid="_x0000_s1027" type="#_x0000_t98" style="position:absolute;left:0;text-align:left;margin-left:353.7pt;margin-top:14.35pt;width:116.35pt;height:7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" fillcolor="white [3201]" strokecolor="#1f3763 [1604]" strokeweight="1pt">
                <v:stroke joinstyle="miter"/>
                <v:textbox>
                  <w:txbxContent>
                    <w:p w14:paraId="068F903E" w14:textId="77777777" w:rsidR="00470F71" w:rsidRPr="00466B83" w:rsidRDefault="00470F71" w:rsidP="00225A62">
                      <w:pPr>
                        <w:jc w:val="center"/>
                        <w:rPr>
                          <w:b/>
                          <w:color w:val="1F3864" w:themeColor="accent1" w:themeShade="80"/>
                          <w:lang w:val="fr-FR"/>
                        </w:rPr>
                      </w:pPr>
                      <w:r w:rsidRPr="00466B83">
                        <w:rPr>
                          <w:b/>
                          <w:color w:val="1F3864" w:themeColor="accent1" w:themeShade="80"/>
                          <w:lang w:val="fr-FR"/>
                        </w:rPr>
                        <w:t>8-11 cm</w:t>
                      </w:r>
                    </w:p>
                    <w:p w14:paraId="4C9D3E30" w14:textId="77777777" w:rsidR="00470F71" w:rsidRPr="00D1505F" w:rsidRDefault="00470F71" w:rsidP="00225A62">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v:textbox>
              </v:shape>
            </w:pict>
          </mc:Fallback>
        </mc:AlternateContent>
      </w:r>
      <w:r w:rsidR="00CB2FE6">
        <w:rPr>
          <w:b/>
          <w:bCs/>
          <w:sz w:val="28"/>
          <w:szCs w:val="28"/>
          <w:lang w:val="tr-TR"/>
        </w:rPr>
        <w:t xml:space="preserve">ULUSLARARASI İLİŞKİLER </w:t>
      </w:r>
      <w:r w:rsidR="00DA0303">
        <w:rPr>
          <w:b/>
          <w:bCs/>
          <w:sz w:val="28"/>
          <w:szCs w:val="28"/>
          <w:lang w:val="tr-TR"/>
        </w:rPr>
        <w:t>ANABİLİM DALI</w:t>
      </w:r>
    </w:p>
    <w:p w14:paraId="264484CF" w14:textId="77777777" w:rsidR="00DA0303" w:rsidRDefault="00DA0303">
      <w:pPr>
        <w:ind w:right="-3" w:firstLine="567"/>
        <w:jc w:val="both"/>
        <w:rPr>
          <w:b/>
          <w:bCs/>
          <w:lang w:val="tr-TR"/>
        </w:rPr>
      </w:pPr>
    </w:p>
    <w:p w14:paraId="2DA7B60B" w14:textId="77777777" w:rsidR="00DA0303" w:rsidRDefault="00DA0303">
      <w:pPr>
        <w:ind w:right="-3" w:firstLine="567"/>
        <w:jc w:val="both"/>
        <w:rPr>
          <w:b/>
          <w:bCs/>
          <w:lang w:val="tr-TR"/>
        </w:rPr>
      </w:pPr>
    </w:p>
    <w:p w14:paraId="15FF8A5B" w14:textId="77777777" w:rsidR="00DA0303" w:rsidRDefault="00DA0303">
      <w:pPr>
        <w:ind w:right="-3" w:firstLine="567"/>
        <w:jc w:val="both"/>
        <w:rPr>
          <w:b/>
          <w:bCs/>
          <w:lang w:val="tr-TR"/>
        </w:rPr>
      </w:pPr>
    </w:p>
    <w:p w14:paraId="076B8E0B" w14:textId="77777777" w:rsidR="00DA0303" w:rsidRDefault="00DA0303">
      <w:pPr>
        <w:ind w:right="-3" w:firstLine="567"/>
        <w:jc w:val="both"/>
        <w:rPr>
          <w:b/>
          <w:bCs/>
          <w:lang w:val="tr-TR"/>
        </w:rPr>
      </w:pPr>
    </w:p>
    <w:p w14:paraId="4434EC53" w14:textId="77777777" w:rsidR="00DA0303" w:rsidRDefault="00DA0303">
      <w:pPr>
        <w:ind w:right="-3" w:firstLine="567"/>
        <w:jc w:val="both"/>
        <w:rPr>
          <w:b/>
          <w:bCs/>
          <w:lang w:val="tr-TR"/>
        </w:rPr>
      </w:pPr>
    </w:p>
    <w:p w14:paraId="3D5B0C10" w14:textId="77777777" w:rsidR="00DA0303" w:rsidRDefault="00DA0303">
      <w:pPr>
        <w:ind w:right="-3"/>
        <w:jc w:val="center"/>
        <w:rPr>
          <w:b/>
          <w:bCs/>
          <w:sz w:val="32"/>
          <w:lang w:val="tr-TR"/>
        </w:rPr>
      </w:pPr>
      <w:r>
        <w:rPr>
          <w:b/>
          <w:bCs/>
          <w:sz w:val="32"/>
          <w:lang w:val="tr-TR"/>
        </w:rPr>
        <w:t>AVRUPA’DA KOMÜNİZM SONRASI</w:t>
      </w:r>
    </w:p>
    <w:p w14:paraId="68EA8878" w14:textId="77777777" w:rsidR="00DA0303" w:rsidRDefault="00DA0303">
      <w:pPr>
        <w:ind w:right="-3" w:firstLine="567"/>
        <w:jc w:val="both"/>
        <w:rPr>
          <w:b/>
          <w:bCs/>
          <w:lang w:val="tr-TR"/>
        </w:rPr>
      </w:pPr>
    </w:p>
    <w:p w14:paraId="08824873" w14:textId="77777777" w:rsidR="00DA0303" w:rsidRDefault="00DA0303">
      <w:pPr>
        <w:ind w:right="-3" w:firstLine="567"/>
        <w:jc w:val="both"/>
        <w:rPr>
          <w:b/>
          <w:bCs/>
          <w:lang w:val="tr-TR"/>
        </w:rPr>
      </w:pPr>
    </w:p>
    <w:p w14:paraId="092229FD" w14:textId="77777777" w:rsidR="00DA0303" w:rsidRDefault="00DA0303">
      <w:pPr>
        <w:ind w:right="-3" w:firstLine="567"/>
        <w:jc w:val="both"/>
        <w:rPr>
          <w:b/>
          <w:bCs/>
          <w:lang w:val="tr-TR"/>
        </w:rPr>
      </w:pPr>
    </w:p>
    <w:p w14:paraId="7EB189F3" w14:textId="77777777" w:rsidR="00DA0303" w:rsidRDefault="00DA0303">
      <w:pPr>
        <w:ind w:right="-3" w:firstLine="567"/>
        <w:jc w:val="both"/>
        <w:rPr>
          <w:b/>
          <w:bCs/>
          <w:lang w:val="tr-TR"/>
        </w:rPr>
      </w:pPr>
    </w:p>
    <w:p w14:paraId="7C063492" w14:textId="77777777" w:rsidR="00DA0303" w:rsidRDefault="002257EC">
      <w:pPr>
        <w:ind w:right="-3" w:firstLine="567"/>
        <w:jc w:val="both"/>
        <w:rPr>
          <w:b/>
          <w:bCs/>
          <w:lang w:val="tr-TR"/>
        </w:rPr>
      </w:pPr>
      <w:r>
        <w:rPr>
          <w:b/>
          <w:bCs/>
          <w:noProof/>
          <w:sz w:val="32"/>
          <w:lang w:val="tr-TR" w:eastAsia="tr-TR"/>
        </w:rPr>
        <mc:AlternateContent>
          <mc:Choice Requires="wps">
            <w:drawing>
              <wp:anchor distT="0" distB="0" distL="114300" distR="114300" simplePos="0" relativeHeight="251677696" behindDoc="0" locked="0" layoutInCell="1" allowOverlap="1" wp14:anchorId="204DB771" wp14:editId="60832D7C">
                <wp:simplePos x="0" y="0"/>
                <wp:positionH relativeFrom="column">
                  <wp:posOffset>3312795</wp:posOffset>
                </wp:positionH>
                <wp:positionV relativeFrom="paragraph">
                  <wp:posOffset>45085</wp:posOffset>
                </wp:positionV>
                <wp:extent cx="676275" cy="342900"/>
                <wp:effectExtent l="0" t="38100" r="28575" b="19050"/>
                <wp:wrapNone/>
                <wp:docPr id="29" name="Kaydırma: Yatay 29"/>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DE383F1" w14:textId="77777777" w:rsidR="00470F71" w:rsidRPr="00807590" w:rsidRDefault="00470F71" w:rsidP="001B6F06">
                            <w:pPr>
                              <w:jc w:val="center"/>
                              <w:rPr>
                                <w:b/>
                                <w:color w:val="C00000"/>
                              </w:rPr>
                            </w:pPr>
                            <w:r w:rsidRPr="00807590">
                              <w:rPr>
                                <w:b/>
                                <w:color w:val="C00000"/>
                              </w:rPr>
                              <w:t>15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DB771" id="Kaydırma: Yatay 29" o:spid="_x0000_s1028" type="#_x0000_t98" style="position:absolute;left:0;text-align:left;margin-left:260.85pt;margin-top:3.55pt;width:53.2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" fillcolor="white [3201]" strokecolor="#c00000" strokeweight="1pt">
                <v:stroke joinstyle="miter"/>
                <v:textbox>
                  <w:txbxContent>
                    <w:p w14:paraId="6DE383F1" w14:textId="77777777" w:rsidR="00470F71" w:rsidRPr="00807590" w:rsidRDefault="00470F71" w:rsidP="001B6F06">
                      <w:pPr>
                        <w:jc w:val="center"/>
                        <w:rPr>
                          <w:b/>
                          <w:color w:val="C00000"/>
                        </w:rPr>
                      </w:pPr>
                      <w:r w:rsidRPr="00807590">
                        <w:rPr>
                          <w:b/>
                          <w:color w:val="C00000"/>
                        </w:rPr>
                        <w:t>15 cm</w:t>
                      </w:r>
                    </w:p>
                  </w:txbxContent>
                </v:textbox>
              </v:shape>
            </w:pict>
          </mc:Fallback>
        </mc:AlternateContent>
      </w:r>
    </w:p>
    <w:p w14:paraId="151BCAA4" w14:textId="77777777" w:rsidR="00DA0303" w:rsidRDefault="00DA0303">
      <w:pPr>
        <w:ind w:right="-3" w:firstLine="567"/>
        <w:jc w:val="both"/>
        <w:rPr>
          <w:b/>
          <w:bCs/>
          <w:lang w:val="tr-TR"/>
        </w:rPr>
      </w:pPr>
    </w:p>
    <w:p w14:paraId="6639A3F5" w14:textId="77777777" w:rsidR="00DA0303" w:rsidRDefault="00DA0303">
      <w:pPr>
        <w:ind w:right="-3" w:firstLine="567"/>
        <w:jc w:val="both"/>
        <w:rPr>
          <w:b/>
          <w:bCs/>
          <w:lang w:val="tr-TR"/>
        </w:rPr>
      </w:pPr>
    </w:p>
    <w:p w14:paraId="4C53D88D" w14:textId="77777777" w:rsidR="00DA0303" w:rsidRDefault="00DA0303">
      <w:pPr>
        <w:ind w:right="-3" w:firstLine="567"/>
        <w:jc w:val="both"/>
        <w:rPr>
          <w:b/>
          <w:bCs/>
          <w:lang w:val="tr-TR"/>
        </w:rPr>
      </w:pPr>
    </w:p>
    <w:p w14:paraId="47A77E4D" w14:textId="77777777" w:rsidR="00DA0303" w:rsidRDefault="00DA0303">
      <w:pPr>
        <w:ind w:right="-3" w:firstLine="567"/>
        <w:jc w:val="both"/>
        <w:rPr>
          <w:b/>
          <w:bCs/>
          <w:lang w:val="tr-TR"/>
        </w:rPr>
      </w:pPr>
    </w:p>
    <w:p w14:paraId="7FA52B15" w14:textId="77777777" w:rsidR="00DA0303" w:rsidRDefault="00DA0303">
      <w:pPr>
        <w:tabs>
          <w:tab w:val="left" w:pos="7155"/>
        </w:tabs>
        <w:ind w:right="-3" w:firstLine="567"/>
        <w:jc w:val="both"/>
        <w:rPr>
          <w:b/>
          <w:bCs/>
          <w:lang w:val="tr-TR"/>
        </w:rPr>
      </w:pPr>
    </w:p>
    <w:p w14:paraId="7E72C008" w14:textId="77777777" w:rsidR="00DA0303" w:rsidRDefault="00DA0303">
      <w:pPr>
        <w:ind w:right="-3" w:firstLine="567"/>
        <w:jc w:val="both"/>
        <w:rPr>
          <w:b/>
          <w:bCs/>
          <w:lang w:val="tr-TR"/>
        </w:rPr>
      </w:pPr>
    </w:p>
    <w:p w14:paraId="133DF968" w14:textId="77777777" w:rsidR="00DA0303" w:rsidRDefault="00DA0303">
      <w:pPr>
        <w:ind w:right="-3" w:firstLine="567"/>
        <w:jc w:val="both"/>
        <w:rPr>
          <w:b/>
          <w:bCs/>
          <w:lang w:val="tr-TR"/>
        </w:rPr>
      </w:pPr>
    </w:p>
    <w:p w14:paraId="4B95C00E" w14:textId="77777777" w:rsidR="00DA0303" w:rsidRDefault="007B4FB7">
      <w:pPr>
        <w:ind w:right="-3"/>
        <w:jc w:val="center"/>
        <w:rPr>
          <w:b/>
          <w:bCs/>
          <w:lang w:val="tr-TR"/>
        </w:rPr>
      </w:pPr>
      <w:r>
        <w:rPr>
          <w:b/>
          <w:bCs/>
          <w:noProof/>
          <w:sz w:val="32"/>
          <w:lang w:val="tr-TR" w:eastAsia="tr-TR"/>
        </w:rPr>
        <mc:AlternateContent>
          <mc:Choice Requires="wps">
            <w:drawing>
              <wp:anchor distT="0" distB="0" distL="114300" distR="114300" simplePos="0" relativeHeight="251685888" behindDoc="0" locked="0" layoutInCell="1" allowOverlap="1" wp14:anchorId="2374DA2C" wp14:editId="54E28195">
                <wp:simplePos x="0" y="0"/>
                <wp:positionH relativeFrom="column">
                  <wp:posOffset>2576195</wp:posOffset>
                </wp:positionH>
                <wp:positionV relativeFrom="paragraph">
                  <wp:posOffset>156210</wp:posOffset>
                </wp:positionV>
                <wp:extent cx="0" cy="1133475"/>
                <wp:effectExtent l="114300" t="38100" r="76200" b="47625"/>
                <wp:wrapNone/>
                <wp:docPr id="36" name="Düz Ok Bağlayıcısı 36"/>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FB21B0" id="Düz Ok Bağlayıcısı 36" o:spid="_x0000_s1026" type="#_x0000_t32" style="position:absolute;margin-left:202.85pt;margin-top:12.3pt;width:0;height:89.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" strokecolor="#ed7d31 [3205]" strokeweight="4.5pt">
                <v:stroke startarrow="block" endarrow="block" joinstyle="miter"/>
              </v:shape>
            </w:pict>
          </mc:Fallback>
        </mc:AlternateContent>
      </w:r>
      <w:r w:rsidR="00DA0303">
        <w:rPr>
          <w:b/>
          <w:bCs/>
          <w:lang w:val="tr-TR"/>
        </w:rPr>
        <w:t>YÜKSEK LİSANS TEZİ</w:t>
      </w:r>
    </w:p>
    <w:p w14:paraId="4AF5B88B" w14:textId="77777777" w:rsidR="00DA0303" w:rsidRDefault="00DA0303">
      <w:pPr>
        <w:ind w:right="-6"/>
        <w:jc w:val="center"/>
        <w:rPr>
          <w:b/>
          <w:bCs/>
          <w:lang w:val="tr-TR"/>
        </w:rPr>
      </w:pPr>
    </w:p>
    <w:p w14:paraId="4FB59612" w14:textId="77777777" w:rsidR="00DA0303" w:rsidRDefault="002553FF">
      <w:pPr>
        <w:ind w:right="-6"/>
        <w:jc w:val="center"/>
        <w:rPr>
          <w:b/>
          <w:bCs/>
          <w:lang w:val="tr-TR"/>
        </w:rPr>
      </w:pPr>
      <w:r>
        <w:rPr>
          <w:b/>
          <w:bCs/>
          <w:noProof/>
          <w:sz w:val="32"/>
          <w:lang w:val="tr-TR" w:eastAsia="tr-TR"/>
        </w:rPr>
        <mc:AlternateContent>
          <mc:Choice Requires="wps">
            <w:drawing>
              <wp:anchor distT="0" distB="0" distL="114300" distR="114300" simplePos="0" relativeHeight="251667456" behindDoc="1" locked="0" layoutInCell="1" allowOverlap="1" wp14:anchorId="1092026E" wp14:editId="4C73EC82">
                <wp:simplePos x="0" y="0"/>
                <wp:positionH relativeFrom="column">
                  <wp:posOffset>1327083</wp:posOffset>
                </wp:positionH>
                <wp:positionV relativeFrom="page">
                  <wp:posOffset>5702968</wp:posOffset>
                </wp:positionV>
                <wp:extent cx="676275" cy="342900"/>
                <wp:effectExtent l="0" t="38100" r="28575" b="19050"/>
                <wp:wrapNone/>
                <wp:docPr id="22" name="Kaydırma: Yatay 2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09179EA" w14:textId="77777777" w:rsidR="00470F71" w:rsidRPr="004E566D" w:rsidRDefault="00470F71" w:rsidP="004E566D">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2026E" id="Kaydırma: Yatay 22" o:spid="_x0000_s1029" type="#_x0000_t98" style="position:absolute;left:0;text-align:left;margin-left:104.5pt;margin-top:449.05pt;width:53.25pt;height:27pt;z-index:-2516490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" fillcolor="white [3201]" strokecolor="#c45911 [2405]" strokeweight="1pt">
                <v:stroke joinstyle="miter"/>
                <v:textbox>
                  <w:txbxContent>
                    <w:p w14:paraId="409179EA" w14:textId="77777777" w:rsidR="00470F71" w:rsidRPr="004E566D" w:rsidRDefault="00470F71" w:rsidP="004E566D">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044B07C2" w14:textId="77777777" w:rsidR="00DA0303" w:rsidRDefault="00DA0303">
      <w:pPr>
        <w:ind w:right="-6"/>
        <w:jc w:val="center"/>
        <w:rPr>
          <w:b/>
          <w:bCs/>
          <w:lang w:val="tr-TR"/>
        </w:rPr>
      </w:pPr>
    </w:p>
    <w:p w14:paraId="4D756170" w14:textId="77777777" w:rsidR="00DA0303" w:rsidRDefault="00DA0303">
      <w:pPr>
        <w:ind w:right="-6"/>
        <w:jc w:val="center"/>
        <w:rPr>
          <w:b/>
          <w:bCs/>
          <w:lang w:val="tr-TR"/>
        </w:rPr>
      </w:pPr>
    </w:p>
    <w:p w14:paraId="2B27D5DD" w14:textId="77777777" w:rsidR="002553FF" w:rsidRDefault="002553FF">
      <w:pPr>
        <w:ind w:right="-6"/>
        <w:jc w:val="center"/>
        <w:rPr>
          <w:b/>
          <w:bCs/>
          <w:lang w:val="tr-TR"/>
        </w:rPr>
      </w:pPr>
    </w:p>
    <w:p w14:paraId="32444066" w14:textId="77777777" w:rsidR="00DA0303" w:rsidRDefault="00DA0303">
      <w:pPr>
        <w:ind w:right="-3"/>
        <w:jc w:val="center"/>
        <w:rPr>
          <w:b/>
          <w:bCs/>
          <w:lang w:val="tr-TR"/>
        </w:rPr>
      </w:pPr>
    </w:p>
    <w:p w14:paraId="7F675CF9" w14:textId="77777777" w:rsidR="00DA0303" w:rsidRDefault="007B4FB7">
      <w:pPr>
        <w:ind w:right="-3"/>
        <w:jc w:val="center"/>
        <w:rPr>
          <w:b/>
          <w:bCs/>
          <w:lang w:val="tr-TR"/>
        </w:rPr>
      </w:pPr>
      <w:r>
        <w:rPr>
          <w:b/>
          <w:bCs/>
          <w:noProof/>
          <w:sz w:val="32"/>
          <w:lang w:val="tr-TR" w:eastAsia="tr-TR"/>
        </w:rPr>
        <mc:AlternateContent>
          <mc:Choice Requires="wps">
            <w:drawing>
              <wp:anchor distT="0" distB="0" distL="114300" distR="114300" simplePos="0" relativeHeight="251687936" behindDoc="0" locked="0" layoutInCell="1" allowOverlap="1" wp14:anchorId="16451A0F" wp14:editId="74057B53">
                <wp:simplePos x="0" y="0"/>
                <wp:positionH relativeFrom="column">
                  <wp:posOffset>2588895</wp:posOffset>
                </wp:positionH>
                <wp:positionV relativeFrom="paragraph">
                  <wp:posOffset>146685</wp:posOffset>
                </wp:positionV>
                <wp:extent cx="0" cy="1133475"/>
                <wp:effectExtent l="114300" t="38100" r="76200" b="47625"/>
                <wp:wrapNone/>
                <wp:docPr id="38" name="Düz Ok Bağlayıcısı 38"/>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1C0923" id="Düz Ok Bağlayıcısı 38" o:spid="_x0000_s1026" type="#_x0000_t32" style="position:absolute;margin-left:203.85pt;margin-top:11.55pt;width:0;height:8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" strokecolor="#ed7d31 [3205]" strokeweight="4.5pt">
                <v:stroke startarrow="block" endarrow="block" joinstyle="miter"/>
              </v:shape>
            </w:pict>
          </mc:Fallback>
        </mc:AlternateContent>
      </w:r>
      <w:r w:rsidR="00184564">
        <w:rPr>
          <w:b/>
          <w:bCs/>
          <w:lang w:val="tr-TR"/>
        </w:rPr>
        <w:t>Can YILMAZ</w:t>
      </w:r>
    </w:p>
    <w:p w14:paraId="3B66A715" w14:textId="77777777" w:rsidR="00DA0303" w:rsidRDefault="00DA0303">
      <w:pPr>
        <w:ind w:right="-6"/>
        <w:jc w:val="center"/>
        <w:rPr>
          <w:b/>
          <w:bCs/>
          <w:lang w:val="tr-TR"/>
        </w:rPr>
      </w:pPr>
    </w:p>
    <w:p w14:paraId="6C249663" w14:textId="77777777" w:rsidR="002553FF" w:rsidRDefault="002553FF">
      <w:pPr>
        <w:ind w:right="-6"/>
        <w:jc w:val="center"/>
        <w:rPr>
          <w:b/>
          <w:bCs/>
          <w:lang w:val="tr-TR"/>
        </w:rPr>
      </w:pPr>
    </w:p>
    <w:p w14:paraId="52AA31ED" w14:textId="77777777" w:rsidR="00DA0303" w:rsidRDefault="00D1505F">
      <w:pPr>
        <w:ind w:right="-6"/>
        <w:jc w:val="center"/>
        <w:rPr>
          <w:b/>
          <w:bCs/>
          <w:lang w:val="tr-TR"/>
        </w:rPr>
      </w:pPr>
      <w:r>
        <w:rPr>
          <w:b/>
          <w:bCs/>
          <w:noProof/>
          <w:sz w:val="32"/>
          <w:lang w:val="tr-TR" w:eastAsia="tr-TR"/>
        </w:rPr>
        <mc:AlternateContent>
          <mc:Choice Requires="wps">
            <w:drawing>
              <wp:anchor distT="0" distB="0" distL="114300" distR="114300" simplePos="0" relativeHeight="251693056" behindDoc="0" locked="0" layoutInCell="1" allowOverlap="1" wp14:anchorId="1159231B" wp14:editId="23A47157">
                <wp:simplePos x="0" y="0"/>
                <wp:positionH relativeFrom="column">
                  <wp:posOffset>1338315</wp:posOffset>
                </wp:positionH>
                <wp:positionV relativeFrom="paragraph">
                  <wp:posOffset>85297</wp:posOffset>
                </wp:positionV>
                <wp:extent cx="676275" cy="342900"/>
                <wp:effectExtent l="0" t="38100" r="28575" b="19050"/>
                <wp:wrapNone/>
                <wp:docPr id="41" name="Kaydırma: Yatay 41"/>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8BBAF8B" w14:textId="77777777" w:rsidR="00470F71" w:rsidRPr="004E566D" w:rsidRDefault="00470F71" w:rsidP="00D1505F">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9231B" id="Kaydırma: Yatay 41" o:spid="_x0000_s1030" type="#_x0000_t98" style="position:absolute;left:0;text-align:left;margin-left:105.4pt;margin-top:6.7pt;width:53.25pt;height:2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" fillcolor="white [3201]" strokecolor="#c45911 [2405]" strokeweight="1pt">
                <v:stroke joinstyle="miter"/>
                <v:textbox>
                  <w:txbxContent>
                    <w:p w14:paraId="78BBAF8B" w14:textId="77777777" w:rsidR="00470F71" w:rsidRPr="004E566D" w:rsidRDefault="00470F71" w:rsidP="00D1505F">
                      <w:pPr>
                        <w:jc w:val="center"/>
                        <w:rPr>
                          <w:b/>
                          <w:color w:val="C45911" w:themeColor="accent2" w:themeShade="BF"/>
                        </w:rPr>
                      </w:pPr>
                      <w:r w:rsidRPr="004E566D">
                        <w:rPr>
                          <w:b/>
                          <w:color w:val="C45911" w:themeColor="accent2" w:themeShade="BF"/>
                        </w:rPr>
                        <w:t>3 cm</w:t>
                      </w:r>
                    </w:p>
                  </w:txbxContent>
                </v:textbox>
              </v:shape>
            </w:pict>
          </mc:Fallback>
        </mc:AlternateContent>
      </w:r>
    </w:p>
    <w:p w14:paraId="664A228B" w14:textId="77777777" w:rsidR="00DA0303" w:rsidRDefault="00DA0303">
      <w:pPr>
        <w:ind w:right="-6"/>
        <w:jc w:val="center"/>
        <w:rPr>
          <w:b/>
          <w:bCs/>
          <w:lang w:val="tr-TR"/>
        </w:rPr>
      </w:pPr>
    </w:p>
    <w:p w14:paraId="451C1958" w14:textId="77777777" w:rsidR="00DA0303" w:rsidRDefault="00DA0303">
      <w:pPr>
        <w:ind w:right="-6"/>
        <w:jc w:val="center"/>
        <w:rPr>
          <w:b/>
          <w:bCs/>
          <w:lang w:val="tr-TR"/>
        </w:rPr>
      </w:pPr>
    </w:p>
    <w:p w14:paraId="62051F8E" w14:textId="77777777" w:rsidR="00DA0303" w:rsidRDefault="00DA0303">
      <w:pPr>
        <w:ind w:right="-3"/>
        <w:jc w:val="center"/>
        <w:rPr>
          <w:b/>
          <w:bCs/>
          <w:lang w:val="tr-TR"/>
        </w:rPr>
      </w:pPr>
    </w:p>
    <w:p w14:paraId="79987B93" w14:textId="77777777" w:rsidR="00DA0303" w:rsidRPr="009936B0" w:rsidRDefault="00DA0303">
      <w:pPr>
        <w:ind w:right="-3"/>
        <w:jc w:val="center"/>
        <w:rPr>
          <w:b/>
          <w:bCs/>
          <w:lang w:val="tr-TR"/>
        </w:rPr>
      </w:pPr>
      <w:r>
        <w:rPr>
          <w:b/>
          <w:bCs/>
          <w:lang w:val="tr-TR"/>
        </w:rPr>
        <w:t xml:space="preserve">Tez Danışmanı: Prof. Dr. </w:t>
      </w:r>
      <w:r w:rsidR="009936B0" w:rsidRPr="009936B0">
        <w:rPr>
          <w:b/>
          <w:lang w:val="tr-TR"/>
        </w:rPr>
        <w:t>Ayşe SÖNMEZ</w:t>
      </w:r>
    </w:p>
    <w:p w14:paraId="69C9B34E" w14:textId="77777777" w:rsidR="00DA0303" w:rsidRDefault="00DA0303">
      <w:pPr>
        <w:ind w:right="-3" w:firstLine="567"/>
        <w:jc w:val="both"/>
        <w:rPr>
          <w:b/>
          <w:bCs/>
          <w:lang w:val="tr-TR"/>
        </w:rPr>
      </w:pPr>
    </w:p>
    <w:p w14:paraId="79F0AFBE" w14:textId="77777777" w:rsidR="00DA0303" w:rsidRDefault="00DA0303">
      <w:pPr>
        <w:ind w:right="-3" w:firstLine="567"/>
        <w:jc w:val="both"/>
        <w:rPr>
          <w:b/>
          <w:bCs/>
          <w:lang w:val="tr-TR"/>
        </w:rPr>
      </w:pPr>
    </w:p>
    <w:p w14:paraId="21930842" w14:textId="77777777" w:rsidR="00CB2FE6" w:rsidRDefault="00CB2FE6">
      <w:pPr>
        <w:ind w:right="-3" w:firstLine="567"/>
        <w:jc w:val="both"/>
        <w:rPr>
          <w:b/>
          <w:bCs/>
          <w:lang w:val="tr-TR"/>
        </w:rPr>
      </w:pPr>
    </w:p>
    <w:p w14:paraId="20B085C0" w14:textId="77777777" w:rsidR="00CB2FE6" w:rsidRDefault="00CB2FE6">
      <w:pPr>
        <w:ind w:right="-3" w:firstLine="567"/>
        <w:jc w:val="both"/>
        <w:rPr>
          <w:b/>
          <w:bCs/>
          <w:lang w:val="tr-TR"/>
        </w:rPr>
      </w:pPr>
    </w:p>
    <w:p w14:paraId="2F07CBF3" w14:textId="77777777" w:rsidR="00CB2FE6" w:rsidRDefault="00CB2FE6">
      <w:pPr>
        <w:ind w:right="-3" w:firstLine="567"/>
        <w:jc w:val="both"/>
        <w:rPr>
          <w:b/>
          <w:bCs/>
          <w:lang w:val="tr-TR"/>
        </w:rPr>
      </w:pPr>
    </w:p>
    <w:p w14:paraId="592801C4" w14:textId="77777777" w:rsidR="00CB2FE6" w:rsidRDefault="00CB2FE6">
      <w:pPr>
        <w:ind w:right="-3" w:firstLine="567"/>
        <w:jc w:val="both"/>
        <w:rPr>
          <w:b/>
          <w:bCs/>
          <w:lang w:val="tr-TR"/>
        </w:rPr>
      </w:pPr>
    </w:p>
    <w:p w14:paraId="6ED8A9E5" w14:textId="77777777" w:rsidR="00CB2FE6" w:rsidRDefault="00CB2FE6">
      <w:pPr>
        <w:ind w:right="-3" w:firstLine="567"/>
        <w:jc w:val="both"/>
        <w:rPr>
          <w:b/>
          <w:bCs/>
          <w:lang w:val="tr-TR"/>
        </w:rPr>
      </w:pPr>
    </w:p>
    <w:p w14:paraId="08FAB366" w14:textId="77777777" w:rsidR="00CB2FE6" w:rsidRDefault="00CB2FE6">
      <w:pPr>
        <w:ind w:right="-3" w:firstLine="567"/>
        <w:jc w:val="both"/>
        <w:rPr>
          <w:b/>
          <w:bCs/>
          <w:lang w:val="tr-TR"/>
        </w:rPr>
      </w:pPr>
    </w:p>
    <w:p w14:paraId="14C1179D" w14:textId="77777777" w:rsidR="00DA0303" w:rsidRDefault="007B4FB7">
      <w:pPr>
        <w:ind w:right="-3"/>
        <w:jc w:val="center"/>
        <w:rPr>
          <w:b/>
          <w:bCs/>
          <w:lang w:val="tr-TR"/>
        </w:rPr>
      </w:pPr>
      <w:r>
        <w:rPr>
          <w:b/>
          <w:bCs/>
          <w:noProof/>
          <w:sz w:val="32"/>
          <w:lang w:val="tr-TR" w:eastAsia="tr-TR"/>
        </w:rPr>
        <mc:AlternateContent>
          <mc:Choice Requires="wps">
            <w:drawing>
              <wp:anchor distT="0" distB="0" distL="114300" distR="114300" simplePos="0" relativeHeight="251689984" behindDoc="0" locked="0" layoutInCell="1" allowOverlap="1" wp14:anchorId="769CE8B9" wp14:editId="7C990467">
                <wp:simplePos x="0" y="0"/>
                <wp:positionH relativeFrom="column">
                  <wp:posOffset>2569845</wp:posOffset>
                </wp:positionH>
                <wp:positionV relativeFrom="paragraph">
                  <wp:posOffset>171450</wp:posOffset>
                </wp:positionV>
                <wp:extent cx="0" cy="1133475"/>
                <wp:effectExtent l="114300" t="38100" r="76200" b="47625"/>
                <wp:wrapNone/>
                <wp:docPr id="39" name="Düz Ok Bağlayıcısı 39"/>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3E59EB" id="Düz Ok Bağlayıcısı 39" o:spid="_x0000_s1026" type="#_x0000_t32" style="position:absolute;margin-left:202.35pt;margin-top:13.5pt;width:0;height:89.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" strokecolor="#ed7d31 [3205]" strokeweight="4.5pt">
                <v:stroke startarrow="block" endarrow="block" joinstyle="miter"/>
              </v:shape>
            </w:pict>
          </mc:Fallback>
        </mc:AlternateContent>
      </w:r>
      <w:r w:rsidR="00DA0303">
        <w:rPr>
          <w:b/>
          <w:bCs/>
          <w:lang w:val="tr-TR"/>
        </w:rPr>
        <w:t>ŞUBAT 20</w:t>
      </w:r>
      <w:r w:rsidR="00F723CE">
        <w:rPr>
          <w:b/>
          <w:bCs/>
          <w:lang w:val="tr-TR"/>
        </w:rPr>
        <w:t>24</w:t>
      </w:r>
    </w:p>
    <w:p w14:paraId="4EB3A76B" w14:textId="77777777" w:rsidR="001F623B" w:rsidRDefault="00D1505F">
      <w:pPr>
        <w:ind w:right="-3"/>
        <w:jc w:val="both"/>
        <w:rPr>
          <w:b/>
          <w:bCs/>
          <w:lang w:val="tr-TR"/>
        </w:rPr>
      </w:pPr>
      <w:r>
        <w:rPr>
          <w:b/>
          <w:bCs/>
          <w:noProof/>
          <w:sz w:val="32"/>
          <w:lang w:val="tr-TR" w:eastAsia="tr-TR"/>
        </w:rPr>
        <mc:AlternateContent>
          <mc:Choice Requires="wps">
            <w:drawing>
              <wp:anchor distT="0" distB="0" distL="114300" distR="114300" simplePos="0" relativeHeight="251695104" behindDoc="1" locked="0" layoutInCell="1" allowOverlap="1" wp14:anchorId="154AE5B9" wp14:editId="755B98E2">
                <wp:simplePos x="0" y="0"/>
                <wp:positionH relativeFrom="column">
                  <wp:posOffset>1338646</wp:posOffset>
                </wp:positionH>
                <wp:positionV relativeFrom="page">
                  <wp:posOffset>9868395</wp:posOffset>
                </wp:positionV>
                <wp:extent cx="676275" cy="342900"/>
                <wp:effectExtent l="0" t="38100" r="28575" b="19050"/>
                <wp:wrapNone/>
                <wp:docPr id="42" name="Kaydırma: Yatay 4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6D84299" w14:textId="77777777" w:rsidR="00470F71" w:rsidRPr="004E566D" w:rsidRDefault="00470F71" w:rsidP="00D1505F">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AE5B9" id="Kaydırma: Yatay 42" o:spid="_x0000_s1031" type="#_x0000_t98" style="position:absolute;left:0;text-align:left;margin-left:105.4pt;margin-top:777.05pt;width:53.25pt;height:27pt;z-index:-2516213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" fillcolor="white [3201]" strokecolor="#c45911 [2405]" strokeweight="1pt">
                <v:stroke joinstyle="miter"/>
                <v:textbox>
                  <w:txbxContent>
                    <w:p w14:paraId="66D84299" w14:textId="77777777" w:rsidR="00470F71" w:rsidRPr="004E566D" w:rsidRDefault="00470F71" w:rsidP="00D1505F">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5D2A955A" w14:textId="77777777" w:rsidR="001F623B" w:rsidRDefault="001F623B">
      <w:pPr>
        <w:ind w:right="-3"/>
        <w:jc w:val="both"/>
        <w:rPr>
          <w:b/>
          <w:bCs/>
          <w:lang w:val="tr-TR"/>
        </w:rPr>
        <w:sectPr w:rsidR="001F623B" w:rsidSect="00095C6E">
          <w:headerReference w:type="even" r:id="rId25"/>
          <w:headerReference w:type="default" r:id="rId26"/>
          <w:headerReference w:type="first" r:id="rId27"/>
          <w:footnotePr>
            <w:pos w:val="beneathText"/>
          </w:footnotePr>
          <w:pgSz w:w="11905" w:h="16837"/>
          <w:pgMar w:top="1417" w:right="1417" w:bottom="1417" w:left="1417" w:header="709" w:footer="709" w:gutter="0"/>
          <w:cols w:space="708"/>
          <w:titlePg/>
          <w:docGrid w:linePitch="360"/>
        </w:sectPr>
      </w:pPr>
    </w:p>
    <w:p w14:paraId="45B08399" w14:textId="77777777" w:rsidR="001B29D3" w:rsidRDefault="001B29D3" w:rsidP="001F623B">
      <w:pPr>
        <w:ind w:right="-3"/>
        <w:jc w:val="center"/>
        <w:rPr>
          <w:b/>
          <w:bCs/>
          <w:sz w:val="32"/>
          <w:lang w:val="tr-TR"/>
        </w:rPr>
      </w:pPr>
    </w:p>
    <w:p w14:paraId="1FB55F9F" w14:textId="77777777" w:rsidR="001F623B" w:rsidRDefault="001F623B" w:rsidP="001F623B">
      <w:pPr>
        <w:ind w:right="-3"/>
        <w:jc w:val="center"/>
        <w:rPr>
          <w:b/>
          <w:bCs/>
          <w:sz w:val="32"/>
          <w:lang w:val="tr-TR"/>
        </w:rPr>
      </w:pPr>
      <w:r>
        <w:rPr>
          <w:b/>
          <w:bCs/>
          <w:sz w:val="32"/>
          <w:lang w:val="tr-TR"/>
        </w:rPr>
        <w:t>T.C.</w:t>
      </w:r>
    </w:p>
    <w:p w14:paraId="0C2224D7" w14:textId="77777777" w:rsidR="001F623B" w:rsidRDefault="001F623B" w:rsidP="001F623B">
      <w:pPr>
        <w:pStyle w:val="Balk1"/>
        <w:tabs>
          <w:tab w:val="clear" w:pos="0"/>
        </w:tabs>
        <w:overflowPunct/>
        <w:autoSpaceDE/>
        <w:ind w:right="-3"/>
        <w:rPr>
          <w:rFonts w:eastAsia="Times New Roman"/>
          <w:bCs/>
          <w:sz w:val="32"/>
          <w:szCs w:val="24"/>
        </w:rPr>
      </w:pPr>
      <w:r>
        <w:rPr>
          <w:rFonts w:eastAsia="Times New Roman"/>
          <w:bCs/>
          <w:sz w:val="32"/>
          <w:szCs w:val="24"/>
        </w:rPr>
        <w:t>GALATASARAY ÜNİVERSİTESİ</w:t>
      </w:r>
    </w:p>
    <w:p w14:paraId="14EC09ED" w14:textId="77777777" w:rsidR="001F623B" w:rsidRDefault="001F623B" w:rsidP="001F623B">
      <w:pPr>
        <w:ind w:right="-3"/>
        <w:jc w:val="center"/>
        <w:rPr>
          <w:b/>
          <w:bCs/>
          <w:sz w:val="32"/>
          <w:lang w:val="tr-TR"/>
        </w:rPr>
      </w:pPr>
      <w:r>
        <w:rPr>
          <w:b/>
          <w:bCs/>
          <w:sz w:val="32"/>
          <w:lang w:val="tr-TR"/>
        </w:rPr>
        <w:t>SOSYAL BİLİMLER ENSTİTÜSÜ</w:t>
      </w:r>
    </w:p>
    <w:p w14:paraId="3E4576F4" w14:textId="77777777" w:rsidR="001F623B" w:rsidRDefault="00CB2FE6" w:rsidP="001F623B">
      <w:pPr>
        <w:ind w:right="-3"/>
        <w:jc w:val="center"/>
        <w:rPr>
          <w:b/>
          <w:bCs/>
          <w:sz w:val="28"/>
          <w:szCs w:val="28"/>
          <w:lang w:val="tr-TR"/>
        </w:rPr>
      </w:pPr>
      <w:r>
        <w:rPr>
          <w:b/>
          <w:bCs/>
          <w:sz w:val="28"/>
          <w:szCs w:val="28"/>
          <w:lang w:val="tr-TR"/>
        </w:rPr>
        <w:t xml:space="preserve">ULUSLARARASI İLİŞKİLER </w:t>
      </w:r>
      <w:r w:rsidR="001F623B">
        <w:rPr>
          <w:b/>
          <w:bCs/>
          <w:sz w:val="28"/>
          <w:szCs w:val="28"/>
          <w:lang w:val="tr-TR"/>
        </w:rPr>
        <w:t>ANABİLİM DALI</w:t>
      </w:r>
    </w:p>
    <w:p w14:paraId="09F14EC7" w14:textId="77777777" w:rsidR="00CB2FE6" w:rsidRDefault="00CB2FE6" w:rsidP="00CB2FE6">
      <w:pPr>
        <w:ind w:right="-3" w:firstLine="567"/>
        <w:jc w:val="both"/>
        <w:rPr>
          <w:b/>
          <w:bCs/>
          <w:lang w:val="tr-TR"/>
        </w:rPr>
      </w:pPr>
    </w:p>
    <w:p w14:paraId="0967DD7F" w14:textId="77777777" w:rsidR="00CB2FE6" w:rsidRDefault="00CB2FE6" w:rsidP="00CB2FE6">
      <w:pPr>
        <w:ind w:right="-3" w:firstLine="567"/>
        <w:jc w:val="both"/>
        <w:rPr>
          <w:b/>
          <w:bCs/>
          <w:lang w:val="tr-TR"/>
        </w:rPr>
      </w:pPr>
    </w:p>
    <w:p w14:paraId="70A90343" w14:textId="77777777" w:rsidR="00CB2FE6" w:rsidRDefault="00CB2FE6" w:rsidP="00CB2FE6">
      <w:pPr>
        <w:ind w:right="-3" w:firstLine="567"/>
        <w:jc w:val="both"/>
        <w:rPr>
          <w:b/>
          <w:bCs/>
          <w:lang w:val="tr-TR"/>
        </w:rPr>
      </w:pPr>
    </w:p>
    <w:p w14:paraId="1EEF0F0A" w14:textId="77777777" w:rsidR="00CB2FE6" w:rsidRDefault="00CB2FE6" w:rsidP="00CB2FE6">
      <w:pPr>
        <w:ind w:right="-3" w:firstLine="567"/>
        <w:jc w:val="both"/>
        <w:rPr>
          <w:b/>
          <w:bCs/>
          <w:lang w:val="tr-TR"/>
        </w:rPr>
      </w:pPr>
    </w:p>
    <w:p w14:paraId="5420A31C" w14:textId="77777777" w:rsidR="00CB2FE6" w:rsidRDefault="00CB2FE6" w:rsidP="00CB2FE6">
      <w:pPr>
        <w:ind w:right="-3" w:firstLine="567"/>
        <w:jc w:val="both"/>
        <w:rPr>
          <w:b/>
          <w:bCs/>
          <w:lang w:val="tr-TR"/>
        </w:rPr>
      </w:pPr>
    </w:p>
    <w:p w14:paraId="031E5705" w14:textId="77777777" w:rsidR="001F623B" w:rsidRDefault="001F623B" w:rsidP="001F623B">
      <w:pPr>
        <w:ind w:right="-3"/>
        <w:jc w:val="center"/>
        <w:rPr>
          <w:b/>
          <w:bCs/>
          <w:sz w:val="32"/>
          <w:lang w:val="tr-TR"/>
        </w:rPr>
      </w:pPr>
      <w:r>
        <w:rPr>
          <w:b/>
          <w:bCs/>
          <w:sz w:val="32"/>
          <w:lang w:val="tr-TR"/>
        </w:rPr>
        <w:t>AVRUPA’DA KOMÜNİZM SONRASI</w:t>
      </w:r>
    </w:p>
    <w:p w14:paraId="3DFD193B" w14:textId="77777777" w:rsidR="00CB2FE6" w:rsidRDefault="00CB2FE6" w:rsidP="00CB2FE6">
      <w:pPr>
        <w:ind w:right="-3" w:firstLine="567"/>
        <w:jc w:val="both"/>
        <w:rPr>
          <w:b/>
          <w:bCs/>
          <w:lang w:val="tr-TR"/>
        </w:rPr>
      </w:pPr>
    </w:p>
    <w:p w14:paraId="31BDD20A" w14:textId="77777777" w:rsidR="00CB2FE6" w:rsidRDefault="00CB2FE6" w:rsidP="00CB2FE6">
      <w:pPr>
        <w:ind w:right="-3" w:firstLine="567"/>
        <w:jc w:val="both"/>
        <w:rPr>
          <w:b/>
          <w:bCs/>
          <w:lang w:val="tr-TR"/>
        </w:rPr>
      </w:pPr>
    </w:p>
    <w:p w14:paraId="5A2F9FCD" w14:textId="77777777" w:rsidR="00CB2FE6" w:rsidRDefault="00CB2FE6" w:rsidP="00CB2FE6">
      <w:pPr>
        <w:ind w:right="-3" w:firstLine="567"/>
        <w:jc w:val="both"/>
        <w:rPr>
          <w:b/>
          <w:bCs/>
          <w:lang w:val="tr-TR"/>
        </w:rPr>
      </w:pPr>
    </w:p>
    <w:p w14:paraId="701250F7" w14:textId="77777777" w:rsidR="00CB2FE6" w:rsidRDefault="00CB2FE6" w:rsidP="00CB2FE6">
      <w:pPr>
        <w:ind w:right="-3" w:firstLine="567"/>
        <w:jc w:val="both"/>
        <w:rPr>
          <w:b/>
          <w:bCs/>
          <w:lang w:val="tr-TR"/>
        </w:rPr>
      </w:pPr>
    </w:p>
    <w:p w14:paraId="09B8F73D" w14:textId="77777777" w:rsidR="00CB2FE6" w:rsidRDefault="00CB2FE6" w:rsidP="00CB2FE6">
      <w:pPr>
        <w:ind w:right="-3" w:firstLine="567"/>
        <w:jc w:val="both"/>
        <w:rPr>
          <w:b/>
          <w:bCs/>
          <w:lang w:val="tr-TR"/>
        </w:rPr>
      </w:pPr>
    </w:p>
    <w:p w14:paraId="17F19B08" w14:textId="77777777" w:rsidR="00CB2FE6" w:rsidRDefault="00CB2FE6" w:rsidP="00CB2FE6">
      <w:pPr>
        <w:ind w:right="-3" w:firstLine="567"/>
        <w:jc w:val="both"/>
        <w:rPr>
          <w:b/>
          <w:bCs/>
          <w:lang w:val="tr-TR"/>
        </w:rPr>
      </w:pPr>
    </w:p>
    <w:p w14:paraId="2AD53A67" w14:textId="77777777" w:rsidR="00CB2FE6" w:rsidRDefault="00CB2FE6" w:rsidP="00CB2FE6">
      <w:pPr>
        <w:ind w:right="-3" w:firstLine="567"/>
        <w:jc w:val="both"/>
        <w:rPr>
          <w:b/>
          <w:bCs/>
          <w:lang w:val="tr-TR"/>
        </w:rPr>
      </w:pPr>
    </w:p>
    <w:p w14:paraId="512E599C" w14:textId="77777777" w:rsidR="00CB2FE6" w:rsidRDefault="00CB2FE6" w:rsidP="00CB2FE6">
      <w:pPr>
        <w:ind w:right="-3" w:firstLine="567"/>
        <w:jc w:val="both"/>
        <w:rPr>
          <w:b/>
          <w:bCs/>
          <w:lang w:val="tr-TR"/>
        </w:rPr>
      </w:pPr>
    </w:p>
    <w:p w14:paraId="7A30877E" w14:textId="77777777" w:rsidR="00CB2FE6" w:rsidRDefault="00CB2FE6" w:rsidP="00CB2FE6">
      <w:pPr>
        <w:ind w:right="-3" w:firstLine="567"/>
        <w:jc w:val="both"/>
        <w:rPr>
          <w:b/>
          <w:bCs/>
          <w:lang w:val="tr-TR"/>
        </w:rPr>
      </w:pPr>
    </w:p>
    <w:p w14:paraId="32CAD41A" w14:textId="77777777" w:rsidR="00CB2FE6" w:rsidRDefault="00CB2FE6" w:rsidP="00CB2FE6">
      <w:pPr>
        <w:tabs>
          <w:tab w:val="left" w:pos="7155"/>
        </w:tabs>
        <w:ind w:right="-3" w:firstLine="567"/>
        <w:jc w:val="both"/>
        <w:rPr>
          <w:b/>
          <w:bCs/>
          <w:lang w:val="tr-TR"/>
        </w:rPr>
      </w:pPr>
    </w:p>
    <w:p w14:paraId="2A37AF81" w14:textId="77777777" w:rsidR="00CB2FE6" w:rsidRDefault="00CB2FE6" w:rsidP="00CB2FE6">
      <w:pPr>
        <w:ind w:right="-3" w:firstLine="567"/>
        <w:jc w:val="both"/>
        <w:rPr>
          <w:b/>
          <w:bCs/>
          <w:lang w:val="tr-TR"/>
        </w:rPr>
      </w:pPr>
    </w:p>
    <w:p w14:paraId="3554BB56" w14:textId="77777777" w:rsidR="00AE487F" w:rsidRDefault="00AE487F" w:rsidP="00CB2FE6">
      <w:pPr>
        <w:ind w:right="-3" w:firstLine="567"/>
        <w:jc w:val="both"/>
        <w:rPr>
          <w:b/>
          <w:bCs/>
          <w:lang w:val="tr-TR"/>
        </w:rPr>
      </w:pPr>
    </w:p>
    <w:p w14:paraId="0EA3930F" w14:textId="77777777" w:rsidR="00CB2FE6" w:rsidRDefault="00CB2FE6" w:rsidP="00CB2FE6">
      <w:pPr>
        <w:ind w:right="-3" w:firstLine="567"/>
        <w:jc w:val="both"/>
        <w:rPr>
          <w:b/>
          <w:bCs/>
          <w:lang w:val="tr-TR"/>
        </w:rPr>
      </w:pPr>
    </w:p>
    <w:p w14:paraId="344D5E7F" w14:textId="77777777" w:rsidR="001F623B" w:rsidRDefault="00AE487F" w:rsidP="001F623B">
      <w:pPr>
        <w:ind w:right="-3"/>
        <w:jc w:val="center"/>
        <w:rPr>
          <w:b/>
          <w:bCs/>
          <w:lang w:val="tr-TR"/>
        </w:rPr>
      </w:pPr>
      <w:r>
        <w:rPr>
          <w:b/>
          <w:bCs/>
          <w:noProof/>
          <w:sz w:val="32"/>
          <w:lang w:val="tr-TR" w:eastAsia="tr-TR"/>
        </w:rPr>
        <mc:AlternateContent>
          <mc:Choice Requires="wps">
            <w:drawing>
              <wp:anchor distT="0" distB="0" distL="114300" distR="114300" simplePos="0" relativeHeight="251725824" behindDoc="0" locked="0" layoutInCell="1" allowOverlap="1" wp14:anchorId="56051C86" wp14:editId="1D24156D">
                <wp:simplePos x="0" y="0"/>
                <wp:positionH relativeFrom="column">
                  <wp:posOffset>2613660</wp:posOffset>
                </wp:positionH>
                <wp:positionV relativeFrom="paragraph">
                  <wp:posOffset>99060</wp:posOffset>
                </wp:positionV>
                <wp:extent cx="0" cy="1133475"/>
                <wp:effectExtent l="114300" t="38100" r="76200" b="47625"/>
                <wp:wrapNone/>
                <wp:docPr id="11" name="Düz Ok Bağlayıcısı 11"/>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D0E913" id="_x0000_t32" coordsize="21600,21600" o:spt="32" o:oned="t" path="m,l21600,21600e" filled="f">
                <v:path arrowok="t" fillok="f" o:connecttype="none"/>
                <o:lock v:ext="edit" shapetype="t"/>
              </v:shapetype>
              <v:shape id="Düz Ok Bağlayıcısı 11" o:spid="_x0000_s1026" type="#_x0000_t32" style="position:absolute;margin-left:205.8pt;margin-top:7.8pt;width:0;height:89.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" strokecolor="#ed7d31 [3205]" strokeweight="4.5pt">
                <v:stroke startarrow="block" endarrow="block" joinstyle="miter"/>
              </v:shape>
            </w:pict>
          </mc:Fallback>
        </mc:AlternateContent>
      </w:r>
      <w:r w:rsidR="001F623B">
        <w:rPr>
          <w:b/>
          <w:bCs/>
          <w:lang w:val="tr-TR"/>
        </w:rPr>
        <w:t>YÜKSEK LİSANS TEZİ</w:t>
      </w:r>
    </w:p>
    <w:p w14:paraId="172F02E2" w14:textId="77777777" w:rsidR="00CC1B2C" w:rsidRDefault="00CC1B2C" w:rsidP="00CC1B2C">
      <w:pPr>
        <w:ind w:right="-6"/>
        <w:jc w:val="center"/>
        <w:rPr>
          <w:b/>
          <w:bCs/>
          <w:lang w:val="tr-TR"/>
        </w:rPr>
      </w:pPr>
    </w:p>
    <w:p w14:paraId="018E5C4A" w14:textId="77777777" w:rsidR="00CC1B2C" w:rsidRDefault="00CC1B2C"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48352" behindDoc="1" locked="0" layoutInCell="1" allowOverlap="1" wp14:anchorId="0C56BAC9" wp14:editId="76486FBB">
                <wp:simplePos x="0" y="0"/>
                <wp:positionH relativeFrom="column">
                  <wp:posOffset>1327083</wp:posOffset>
                </wp:positionH>
                <wp:positionV relativeFrom="page">
                  <wp:posOffset>5702968</wp:posOffset>
                </wp:positionV>
                <wp:extent cx="676275" cy="342900"/>
                <wp:effectExtent l="0" t="38100" r="28575" b="19050"/>
                <wp:wrapNone/>
                <wp:docPr id="34" name="Kaydırma: Yatay 34"/>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2818079"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6BAC9" id="Kaydırma: Yatay 34" o:spid="_x0000_s1032" type="#_x0000_t98" style="position:absolute;left:0;text-align:left;margin-left:104.5pt;margin-top:449.05pt;width:53.25pt;height:27pt;z-index:-2515681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" fillcolor="white [3201]" strokecolor="#c45911 [2405]" strokeweight="1pt">
                <v:stroke joinstyle="miter"/>
                <v:textbox>
                  <w:txbxContent>
                    <w:p w14:paraId="72818079"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4D774199" w14:textId="77777777" w:rsidR="00CC1B2C" w:rsidRDefault="00CC1B2C" w:rsidP="00CC1B2C">
      <w:pPr>
        <w:ind w:right="-6"/>
        <w:jc w:val="center"/>
        <w:rPr>
          <w:b/>
          <w:bCs/>
          <w:lang w:val="tr-TR"/>
        </w:rPr>
      </w:pPr>
    </w:p>
    <w:p w14:paraId="731C65B1" w14:textId="77777777" w:rsidR="00CC1B2C" w:rsidRDefault="00CC1B2C" w:rsidP="00CC1B2C">
      <w:pPr>
        <w:ind w:right="-6"/>
        <w:jc w:val="center"/>
        <w:rPr>
          <w:b/>
          <w:bCs/>
          <w:lang w:val="tr-TR"/>
        </w:rPr>
      </w:pPr>
    </w:p>
    <w:p w14:paraId="23763E2C" w14:textId="77777777" w:rsidR="00CC1B2C" w:rsidRDefault="00CC1B2C" w:rsidP="00CC1B2C">
      <w:pPr>
        <w:ind w:right="-6"/>
        <w:jc w:val="center"/>
        <w:rPr>
          <w:b/>
          <w:bCs/>
          <w:lang w:val="tr-TR"/>
        </w:rPr>
      </w:pPr>
    </w:p>
    <w:p w14:paraId="0A3BF607" w14:textId="77777777" w:rsidR="00CC1B2C" w:rsidRDefault="00CC1B2C" w:rsidP="00CC1B2C">
      <w:pPr>
        <w:ind w:right="-3"/>
        <w:jc w:val="center"/>
        <w:rPr>
          <w:b/>
          <w:bCs/>
          <w:lang w:val="tr-TR"/>
        </w:rPr>
      </w:pPr>
    </w:p>
    <w:p w14:paraId="395A2E6E" w14:textId="77777777" w:rsidR="001F623B" w:rsidRDefault="00AE487F" w:rsidP="001F623B">
      <w:pPr>
        <w:ind w:right="-3"/>
        <w:jc w:val="center"/>
        <w:rPr>
          <w:b/>
          <w:bCs/>
          <w:lang w:val="tr-TR"/>
        </w:rPr>
      </w:pPr>
      <w:r>
        <w:rPr>
          <w:b/>
          <w:bCs/>
          <w:noProof/>
          <w:sz w:val="32"/>
          <w:lang w:val="tr-TR" w:eastAsia="tr-TR"/>
        </w:rPr>
        <mc:AlternateContent>
          <mc:Choice Requires="wps">
            <w:drawing>
              <wp:anchor distT="0" distB="0" distL="114300" distR="114300" simplePos="0" relativeHeight="251717632" behindDoc="0" locked="0" layoutInCell="1" allowOverlap="1" wp14:anchorId="53F35A69" wp14:editId="39E04330">
                <wp:simplePos x="0" y="0"/>
                <wp:positionH relativeFrom="column">
                  <wp:posOffset>2615610</wp:posOffset>
                </wp:positionH>
                <wp:positionV relativeFrom="paragraph">
                  <wp:posOffset>116959</wp:posOffset>
                </wp:positionV>
                <wp:extent cx="0" cy="1133475"/>
                <wp:effectExtent l="114300" t="38100" r="76200" b="47625"/>
                <wp:wrapNone/>
                <wp:docPr id="7" name="Düz Ok Bağlayıcısı 7"/>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80B1C4" id="Düz Ok Bağlayıcısı 7" o:spid="_x0000_s1026" type="#_x0000_t32" style="position:absolute;margin-left:205.95pt;margin-top:9.2pt;width:0;height:89.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" strokecolor="#ed7d31 [3205]" strokeweight="4.5pt">
                <v:stroke startarrow="block" endarrow="block" joinstyle="miter"/>
              </v:shape>
            </w:pict>
          </mc:Fallback>
        </mc:AlternateContent>
      </w:r>
      <w:r w:rsidR="001F623B">
        <w:rPr>
          <w:b/>
          <w:bCs/>
          <w:lang w:val="tr-TR"/>
        </w:rPr>
        <w:t>Can YILMAZ</w:t>
      </w:r>
    </w:p>
    <w:p w14:paraId="53B3FB2A" w14:textId="77777777" w:rsidR="00CC1B2C" w:rsidRDefault="00CC1B2C" w:rsidP="00CC1B2C">
      <w:pPr>
        <w:ind w:right="-6"/>
        <w:jc w:val="center"/>
        <w:rPr>
          <w:b/>
          <w:bCs/>
          <w:lang w:val="tr-TR"/>
        </w:rPr>
      </w:pPr>
    </w:p>
    <w:p w14:paraId="3AB765DB" w14:textId="77777777" w:rsidR="00CC1B2C" w:rsidRDefault="00CC1B2C"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52448" behindDoc="1" locked="0" layoutInCell="1" allowOverlap="1" wp14:anchorId="6B7E687E" wp14:editId="6B7BA4BA">
                <wp:simplePos x="0" y="0"/>
                <wp:positionH relativeFrom="column">
                  <wp:posOffset>1330037</wp:posOffset>
                </wp:positionH>
                <wp:positionV relativeFrom="page">
                  <wp:posOffset>7161538</wp:posOffset>
                </wp:positionV>
                <wp:extent cx="676275" cy="342900"/>
                <wp:effectExtent l="0" t="38100" r="28575" b="19050"/>
                <wp:wrapNone/>
                <wp:docPr id="40" name="Kaydırma: Yatay 40"/>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7653307"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E687E" id="Kaydırma: Yatay 40" o:spid="_x0000_s1033" type="#_x0000_t98" style="position:absolute;left:0;text-align:left;margin-left:104.75pt;margin-top:563.9pt;width:53.25pt;height:27pt;z-index:-251564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" fillcolor="white [3201]" strokecolor="#c45911 [2405]" strokeweight="1pt">
                <v:stroke joinstyle="miter"/>
                <v:textbox>
                  <w:txbxContent>
                    <w:p w14:paraId="17653307"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r>
        <w:rPr>
          <w:b/>
          <w:bCs/>
          <w:noProof/>
          <w:sz w:val="32"/>
          <w:lang w:val="tr-TR" w:eastAsia="tr-TR"/>
        </w:rPr>
        <mc:AlternateContent>
          <mc:Choice Requires="wps">
            <w:drawing>
              <wp:anchor distT="0" distB="0" distL="114300" distR="114300" simplePos="0" relativeHeight="251750400" behindDoc="1" locked="0" layoutInCell="1" allowOverlap="1" wp14:anchorId="016B76A0" wp14:editId="12B27FC4">
                <wp:simplePos x="0" y="0"/>
                <wp:positionH relativeFrom="column">
                  <wp:posOffset>1327083</wp:posOffset>
                </wp:positionH>
                <wp:positionV relativeFrom="page">
                  <wp:posOffset>5702968</wp:posOffset>
                </wp:positionV>
                <wp:extent cx="676275" cy="342900"/>
                <wp:effectExtent l="0" t="38100" r="28575" b="19050"/>
                <wp:wrapNone/>
                <wp:docPr id="37" name="Kaydırma: Yatay 37"/>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BD65A6C"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B76A0" id="Kaydırma: Yatay 37" o:spid="_x0000_s1034" type="#_x0000_t98" style="position:absolute;left:0;text-align:left;margin-left:104.5pt;margin-top:449.05pt;width:53.25pt;height:27pt;z-index:-2515660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bSyhGq4CAACg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1BD65A6C"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28CB561B" w14:textId="77777777" w:rsidR="00CC1B2C" w:rsidRDefault="00CC1B2C" w:rsidP="00CC1B2C">
      <w:pPr>
        <w:ind w:right="-6"/>
        <w:jc w:val="center"/>
        <w:rPr>
          <w:b/>
          <w:bCs/>
          <w:lang w:val="tr-TR"/>
        </w:rPr>
      </w:pPr>
    </w:p>
    <w:p w14:paraId="1BB31198" w14:textId="77777777" w:rsidR="00CC1B2C" w:rsidRDefault="00CC1B2C" w:rsidP="00CC1B2C">
      <w:pPr>
        <w:ind w:right="-6"/>
        <w:jc w:val="center"/>
        <w:rPr>
          <w:b/>
          <w:bCs/>
          <w:lang w:val="tr-TR"/>
        </w:rPr>
      </w:pPr>
    </w:p>
    <w:p w14:paraId="3FB6A825" w14:textId="77777777" w:rsidR="00CC1B2C" w:rsidRDefault="00CC1B2C" w:rsidP="00CC1B2C">
      <w:pPr>
        <w:ind w:right="-6"/>
        <w:jc w:val="center"/>
        <w:rPr>
          <w:b/>
          <w:bCs/>
          <w:lang w:val="tr-TR"/>
        </w:rPr>
      </w:pPr>
    </w:p>
    <w:p w14:paraId="5D5D688F" w14:textId="77777777" w:rsidR="00CC1B2C" w:rsidRDefault="00CC1B2C" w:rsidP="00CC1B2C">
      <w:pPr>
        <w:ind w:right="-3"/>
        <w:jc w:val="center"/>
        <w:rPr>
          <w:b/>
          <w:bCs/>
          <w:lang w:val="tr-TR"/>
        </w:rPr>
      </w:pPr>
    </w:p>
    <w:p w14:paraId="63811CF9" w14:textId="77777777" w:rsidR="001F623B" w:rsidRDefault="00893F75" w:rsidP="001F623B">
      <w:pPr>
        <w:ind w:right="-3" w:firstLine="567"/>
        <w:jc w:val="both"/>
        <w:rPr>
          <w:b/>
          <w:bCs/>
          <w:lang w:val="tr-TR"/>
        </w:rPr>
      </w:pPr>
      <w:r>
        <w:rPr>
          <w:b/>
          <w:bCs/>
          <w:lang w:val="tr-TR"/>
        </w:rPr>
        <w:tab/>
      </w:r>
      <w:r w:rsidR="0021466F">
        <w:rPr>
          <w:b/>
          <w:bCs/>
          <w:lang w:val="tr-TR"/>
        </w:rPr>
        <w:t xml:space="preserve"> </w:t>
      </w:r>
      <w:r>
        <w:rPr>
          <w:b/>
          <w:bCs/>
          <w:lang w:val="tr-TR"/>
        </w:rPr>
        <w:t>T</w:t>
      </w:r>
      <w:r w:rsidR="0021466F">
        <w:rPr>
          <w:b/>
          <w:bCs/>
          <w:lang w:val="tr-TR"/>
        </w:rPr>
        <w:t>ez savunma jürisi:</w:t>
      </w:r>
      <w:r w:rsidR="002919A4">
        <w:rPr>
          <w:b/>
          <w:bCs/>
          <w:lang w:val="tr-TR"/>
        </w:rPr>
        <w:t xml:space="preserve"> </w:t>
      </w:r>
      <w:r w:rsidR="0021466F">
        <w:rPr>
          <w:b/>
          <w:bCs/>
          <w:lang w:val="tr-TR"/>
        </w:rPr>
        <w:t xml:space="preserve">Prof. Dr. </w:t>
      </w:r>
      <w:r w:rsidR="0021466F" w:rsidRPr="009936B0">
        <w:rPr>
          <w:b/>
          <w:lang w:val="tr-TR"/>
        </w:rPr>
        <w:t>Ayşe SÖNMEZ</w:t>
      </w:r>
      <w:r w:rsidR="00F304CB">
        <w:rPr>
          <w:b/>
          <w:lang w:val="tr-TR"/>
        </w:rPr>
        <w:t xml:space="preserve"> (</w:t>
      </w:r>
      <w:r>
        <w:rPr>
          <w:b/>
          <w:lang w:val="tr-TR"/>
        </w:rPr>
        <w:t xml:space="preserve">Tez </w:t>
      </w:r>
      <w:r w:rsidR="00F304CB">
        <w:rPr>
          <w:b/>
          <w:lang w:val="tr-TR"/>
        </w:rPr>
        <w:t>Danışman</w:t>
      </w:r>
      <w:r>
        <w:rPr>
          <w:b/>
          <w:lang w:val="tr-TR"/>
        </w:rPr>
        <w:t>ı</w:t>
      </w:r>
      <w:r w:rsidR="00F304CB">
        <w:rPr>
          <w:b/>
          <w:lang w:val="tr-TR"/>
        </w:rPr>
        <w:t>)</w:t>
      </w:r>
    </w:p>
    <w:p w14:paraId="6B41734A" w14:textId="77777777" w:rsidR="001F623B" w:rsidRDefault="0021466F" w:rsidP="001F623B">
      <w:pPr>
        <w:ind w:right="-3" w:firstLine="567"/>
        <w:jc w:val="both"/>
        <w:rPr>
          <w:b/>
          <w:lang w:val="tr-TR"/>
        </w:rPr>
      </w:pPr>
      <w:r>
        <w:rPr>
          <w:b/>
          <w:bCs/>
          <w:lang w:val="tr-TR"/>
        </w:rPr>
        <w:tab/>
      </w:r>
      <w:r>
        <w:rPr>
          <w:b/>
          <w:bCs/>
          <w:lang w:val="tr-TR"/>
        </w:rPr>
        <w:tab/>
      </w:r>
      <w:r>
        <w:rPr>
          <w:b/>
          <w:bCs/>
          <w:lang w:val="tr-TR"/>
        </w:rPr>
        <w:tab/>
      </w:r>
      <w:r>
        <w:rPr>
          <w:b/>
          <w:bCs/>
          <w:lang w:val="tr-TR"/>
        </w:rPr>
        <w:tab/>
        <w:t xml:space="preserve">Doç. Dr. </w:t>
      </w:r>
      <w:r>
        <w:rPr>
          <w:b/>
          <w:lang w:val="tr-TR"/>
        </w:rPr>
        <w:t>Onur ÇALIŞKAN</w:t>
      </w:r>
    </w:p>
    <w:p w14:paraId="48F0E13B" w14:textId="77777777" w:rsidR="001F623B" w:rsidRDefault="0021466F" w:rsidP="001F623B">
      <w:pPr>
        <w:ind w:right="-3" w:firstLine="567"/>
        <w:jc w:val="both"/>
        <w:rPr>
          <w:b/>
          <w:bCs/>
          <w:lang w:val="tr-TR"/>
        </w:rPr>
      </w:pPr>
      <w:r>
        <w:rPr>
          <w:b/>
          <w:bCs/>
          <w:lang w:val="tr-TR"/>
        </w:rPr>
        <w:tab/>
      </w:r>
      <w:r>
        <w:rPr>
          <w:b/>
          <w:bCs/>
          <w:lang w:val="tr-TR"/>
        </w:rPr>
        <w:tab/>
      </w:r>
      <w:r>
        <w:rPr>
          <w:b/>
          <w:bCs/>
          <w:lang w:val="tr-TR"/>
        </w:rPr>
        <w:tab/>
      </w:r>
      <w:r>
        <w:rPr>
          <w:b/>
          <w:bCs/>
          <w:lang w:val="tr-TR"/>
        </w:rPr>
        <w:tab/>
        <w:t xml:space="preserve">Dr. </w:t>
      </w:r>
      <w:proofErr w:type="spellStart"/>
      <w:r>
        <w:rPr>
          <w:b/>
          <w:bCs/>
          <w:lang w:val="tr-TR"/>
        </w:rPr>
        <w:t>Öğr</w:t>
      </w:r>
      <w:proofErr w:type="spellEnd"/>
      <w:r>
        <w:rPr>
          <w:b/>
          <w:bCs/>
          <w:lang w:val="tr-TR"/>
        </w:rPr>
        <w:t>. Üyesi Ege KOŞAR</w:t>
      </w:r>
    </w:p>
    <w:p w14:paraId="5BFD7E4E" w14:textId="77777777" w:rsidR="00590312" w:rsidRDefault="00590312" w:rsidP="00590312">
      <w:pPr>
        <w:ind w:right="-3" w:firstLine="567"/>
        <w:jc w:val="both"/>
        <w:rPr>
          <w:b/>
          <w:bCs/>
          <w:lang w:val="tr-TR"/>
        </w:rPr>
      </w:pPr>
    </w:p>
    <w:p w14:paraId="26E3696D" w14:textId="77777777" w:rsidR="00590312" w:rsidRDefault="00590312" w:rsidP="00590312">
      <w:pPr>
        <w:ind w:right="-3" w:firstLine="567"/>
        <w:jc w:val="both"/>
        <w:rPr>
          <w:b/>
          <w:bCs/>
          <w:lang w:val="tr-TR"/>
        </w:rPr>
      </w:pPr>
    </w:p>
    <w:p w14:paraId="7D50546F" w14:textId="77777777" w:rsidR="00590312" w:rsidRDefault="00590312" w:rsidP="00590312">
      <w:pPr>
        <w:ind w:right="-3" w:firstLine="567"/>
        <w:jc w:val="both"/>
        <w:rPr>
          <w:b/>
          <w:bCs/>
          <w:lang w:val="tr-TR"/>
        </w:rPr>
      </w:pPr>
    </w:p>
    <w:p w14:paraId="0DC41E5D" w14:textId="77777777" w:rsidR="00590312" w:rsidRDefault="00590312" w:rsidP="00590312">
      <w:pPr>
        <w:ind w:right="-3" w:firstLine="567"/>
        <w:jc w:val="both"/>
        <w:rPr>
          <w:b/>
          <w:bCs/>
          <w:lang w:val="tr-TR"/>
        </w:rPr>
      </w:pPr>
    </w:p>
    <w:p w14:paraId="37CD88F6" w14:textId="77777777" w:rsidR="00590312" w:rsidRDefault="00590312" w:rsidP="00590312">
      <w:pPr>
        <w:ind w:right="-3" w:firstLine="567"/>
        <w:jc w:val="both"/>
        <w:rPr>
          <w:b/>
          <w:bCs/>
          <w:lang w:val="tr-TR"/>
        </w:rPr>
      </w:pPr>
    </w:p>
    <w:p w14:paraId="630C2187" w14:textId="77777777" w:rsidR="00590312" w:rsidRDefault="00590312" w:rsidP="00590312">
      <w:pPr>
        <w:ind w:right="-3" w:firstLine="567"/>
        <w:jc w:val="both"/>
        <w:rPr>
          <w:b/>
          <w:bCs/>
          <w:lang w:val="tr-TR"/>
        </w:rPr>
      </w:pPr>
    </w:p>
    <w:p w14:paraId="636F21EA" w14:textId="77777777" w:rsidR="001F623B" w:rsidRDefault="00590312" w:rsidP="00590312">
      <w:pPr>
        <w:ind w:right="-3"/>
        <w:jc w:val="center"/>
        <w:rPr>
          <w:b/>
          <w:bCs/>
          <w:lang w:val="tr-TR"/>
        </w:rPr>
      </w:pPr>
      <w:r>
        <w:rPr>
          <w:b/>
          <w:bCs/>
          <w:noProof/>
          <w:sz w:val="32"/>
          <w:lang w:val="tr-TR" w:eastAsia="tr-TR"/>
        </w:rPr>
        <mc:AlternateContent>
          <mc:Choice Requires="wps">
            <w:drawing>
              <wp:anchor distT="0" distB="0" distL="114300" distR="114300" simplePos="0" relativeHeight="251727872" behindDoc="0" locked="0" layoutInCell="1" allowOverlap="1" wp14:anchorId="64DC390D" wp14:editId="6F858B90">
                <wp:simplePos x="0" y="0"/>
                <wp:positionH relativeFrom="column">
                  <wp:posOffset>2659380</wp:posOffset>
                </wp:positionH>
                <wp:positionV relativeFrom="paragraph">
                  <wp:posOffset>125388</wp:posOffset>
                </wp:positionV>
                <wp:extent cx="0" cy="1133475"/>
                <wp:effectExtent l="114300" t="38100" r="76200" b="47625"/>
                <wp:wrapNone/>
                <wp:docPr id="12" name="Düz Ok Bağlayıcısı 12"/>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75227F" id="Düz Ok Bağlayıcısı 12" o:spid="_x0000_s1026" type="#_x0000_t32" style="position:absolute;margin-left:209.4pt;margin-top:9.85pt;width:0;height:89.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" strokecolor="#ed7d31 [3205]" strokeweight="4.5pt">
                <v:stroke startarrow="block" endarrow="block" joinstyle="miter"/>
              </v:shape>
            </w:pict>
          </mc:Fallback>
        </mc:AlternateContent>
      </w:r>
      <w:r w:rsidR="001F623B">
        <w:rPr>
          <w:b/>
          <w:bCs/>
          <w:lang w:val="tr-TR"/>
        </w:rPr>
        <w:t>ŞUBAT 20</w:t>
      </w:r>
      <w:r w:rsidR="00F723CE">
        <w:rPr>
          <w:b/>
          <w:bCs/>
          <w:lang w:val="tr-TR"/>
        </w:rPr>
        <w:t>24</w:t>
      </w:r>
      <w:r w:rsidR="00AE487F">
        <w:rPr>
          <w:b/>
          <w:bCs/>
          <w:noProof/>
          <w:sz w:val="32"/>
          <w:lang w:val="tr-TR" w:eastAsia="tr-TR"/>
        </w:rPr>
        <mc:AlternateContent>
          <mc:Choice Requires="wps">
            <w:drawing>
              <wp:anchor distT="0" distB="0" distL="114300" distR="114300" simplePos="0" relativeHeight="251723776" behindDoc="0" locked="0" layoutInCell="1" allowOverlap="1" wp14:anchorId="714801C1" wp14:editId="72783F6C">
                <wp:simplePos x="0" y="0"/>
                <wp:positionH relativeFrom="column">
                  <wp:posOffset>1533658</wp:posOffset>
                </wp:positionH>
                <wp:positionV relativeFrom="paragraph">
                  <wp:posOffset>265725</wp:posOffset>
                </wp:positionV>
                <wp:extent cx="676275" cy="342900"/>
                <wp:effectExtent l="0" t="38100" r="28575" b="19050"/>
                <wp:wrapNone/>
                <wp:docPr id="10" name="Kaydırma: Yatay 10"/>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7D89F2" w14:textId="77777777" w:rsidR="00470F71" w:rsidRPr="004E566D" w:rsidRDefault="00470F71" w:rsidP="00AE487F">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801C1" id="Kaydırma: Yatay 10" o:spid="_x0000_s1035" type="#_x0000_t98" style="position:absolute;left:0;text-align:left;margin-left:120.75pt;margin-top:20.9pt;width:53.25pt;height:2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" fillcolor="white [3201]" strokecolor="#c45911 [2405]" strokeweight="1pt">
                <v:stroke joinstyle="miter"/>
                <v:textbox>
                  <w:txbxContent>
                    <w:p w14:paraId="017D89F2" w14:textId="77777777" w:rsidR="00470F71" w:rsidRPr="004E566D" w:rsidRDefault="00470F71" w:rsidP="00AE487F">
                      <w:pPr>
                        <w:jc w:val="center"/>
                        <w:rPr>
                          <w:b/>
                          <w:color w:val="C45911" w:themeColor="accent2" w:themeShade="BF"/>
                        </w:rPr>
                      </w:pPr>
                      <w:r w:rsidRPr="004E566D">
                        <w:rPr>
                          <w:b/>
                          <w:color w:val="C45911" w:themeColor="accent2" w:themeShade="BF"/>
                        </w:rPr>
                        <w:t>3 cm</w:t>
                      </w:r>
                    </w:p>
                  </w:txbxContent>
                </v:textbox>
              </v:shape>
            </w:pict>
          </mc:Fallback>
        </mc:AlternateContent>
      </w:r>
    </w:p>
    <w:p w14:paraId="39750119" w14:textId="77777777" w:rsidR="001F623B" w:rsidRDefault="001F623B">
      <w:pPr>
        <w:ind w:right="-3"/>
        <w:jc w:val="both"/>
        <w:rPr>
          <w:b/>
          <w:bCs/>
          <w:lang w:val="tr-TR"/>
        </w:rPr>
        <w:sectPr w:rsidR="001F623B" w:rsidSect="00095C6E">
          <w:headerReference w:type="even" r:id="rId28"/>
          <w:headerReference w:type="default" r:id="rId29"/>
          <w:headerReference w:type="first" r:id="rId30"/>
          <w:footnotePr>
            <w:pos w:val="beneathText"/>
          </w:footnotePr>
          <w:pgSz w:w="11905" w:h="16837"/>
          <w:pgMar w:top="1417" w:right="1417" w:bottom="1417" w:left="1417" w:header="709" w:footer="709" w:gutter="0"/>
          <w:cols w:space="708"/>
          <w:titlePg/>
          <w:docGrid w:linePitch="360"/>
        </w:sectPr>
      </w:pPr>
    </w:p>
    <w:p w14:paraId="58B7F5EB" w14:textId="77777777" w:rsidR="001F623B" w:rsidRDefault="00D64E82">
      <w:pPr>
        <w:ind w:right="-3"/>
        <w:jc w:val="both"/>
        <w:rPr>
          <w:b/>
          <w:bCs/>
          <w:lang w:val="tr-TR"/>
        </w:rPr>
      </w:pPr>
      <w:r>
        <w:rPr>
          <w:b/>
          <w:bCs/>
          <w:noProof/>
          <w:sz w:val="32"/>
          <w:lang w:val="tr-TR" w:eastAsia="tr-TR"/>
        </w:rPr>
        <w:lastRenderedPageBreak/>
        <mc:AlternateContent>
          <mc:Choice Requires="wps">
            <w:drawing>
              <wp:anchor distT="0" distB="0" distL="114300" distR="114300" simplePos="0" relativeHeight="251826176" behindDoc="0" locked="0" layoutInCell="1" allowOverlap="1" wp14:anchorId="0A260B3F" wp14:editId="708A30D9">
                <wp:simplePos x="0" y="0"/>
                <wp:positionH relativeFrom="column">
                  <wp:posOffset>1441094</wp:posOffset>
                </wp:positionH>
                <wp:positionV relativeFrom="paragraph">
                  <wp:posOffset>-203936</wp:posOffset>
                </wp:positionV>
                <wp:extent cx="760781" cy="342900"/>
                <wp:effectExtent l="0" t="38100" r="20320" b="19050"/>
                <wp:wrapNone/>
                <wp:docPr id="111" name="Kaydırma: Yatay 111"/>
                <wp:cNvGraphicFramePr/>
                <a:graphic xmlns:a="http://schemas.openxmlformats.org/drawingml/2006/main">
                  <a:graphicData uri="http://schemas.microsoft.com/office/word/2010/wordprocessingShape">
                    <wps:wsp>
                      <wps:cNvSpPr/>
                      <wps:spPr>
                        <a:xfrm>
                          <a:off x="0" y="0"/>
                          <a:ext cx="760781" cy="342900"/>
                        </a:xfrm>
                        <a:prstGeom prst="horizontalScroll">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2368F23" w14:textId="77777777" w:rsidR="00470F71" w:rsidRPr="00D64E82" w:rsidRDefault="00470F71" w:rsidP="00D64E82">
                            <w:pPr>
                              <w:jc w:val="center"/>
                              <w:rPr>
                                <w:b/>
                                <w:color w:val="7030A0"/>
                              </w:rPr>
                            </w:pPr>
                            <w:r w:rsidRPr="002D3E78">
                              <w:rPr>
                                <w:b/>
                                <w:color w:val="7030A0"/>
                              </w:rPr>
                              <w:t xml:space="preserve">3,5 </w:t>
                            </w:r>
                            <w:r w:rsidRPr="00D64E82">
                              <w:rPr>
                                <w:b/>
                                <w:color w:val="7030A0"/>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260B3F" id="Kaydırma: Yatay 111" o:spid="_x0000_s1036" type="#_x0000_t98" style="position:absolute;left:0;text-align:left;margin-left:113.45pt;margin-top:-16.05pt;width:59.9pt;height:27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" fillcolor="white [3201]" strokecolor="#7030a0" strokeweight="1pt">
                <v:stroke joinstyle="miter"/>
                <v:textbox>
                  <w:txbxContent>
                    <w:p w14:paraId="52368F23" w14:textId="77777777" w:rsidR="00470F71" w:rsidRPr="00D64E82" w:rsidRDefault="00470F71" w:rsidP="00D64E82">
                      <w:pPr>
                        <w:jc w:val="center"/>
                        <w:rPr>
                          <w:b/>
                          <w:color w:val="7030A0"/>
                        </w:rPr>
                      </w:pPr>
                      <w:r w:rsidRPr="002D3E78">
                        <w:rPr>
                          <w:b/>
                          <w:color w:val="7030A0"/>
                        </w:rPr>
                        <w:t xml:space="preserve">3,5 </w:t>
                      </w:r>
                      <w:r w:rsidRPr="00D64E82">
                        <w:rPr>
                          <w:b/>
                          <w:color w:val="7030A0"/>
                        </w:rPr>
                        <w:t>cm</w:t>
                      </w:r>
                    </w:p>
                  </w:txbxContent>
                </v:textbox>
              </v:shape>
            </w:pict>
          </mc:Fallback>
        </mc:AlternateContent>
      </w:r>
      <w:r w:rsidR="00827F93">
        <w:rPr>
          <w:b/>
          <w:bCs/>
          <w:noProof/>
          <w:sz w:val="32"/>
          <w:lang w:val="tr-TR" w:eastAsia="tr-TR"/>
        </w:rPr>
        <mc:AlternateContent>
          <mc:Choice Requires="wps">
            <w:drawing>
              <wp:anchor distT="0" distB="0" distL="114300" distR="114300" simplePos="0" relativeHeight="251768832" behindDoc="0" locked="0" layoutInCell="1" allowOverlap="1" wp14:anchorId="0080E12F" wp14:editId="6B4B6E5C">
                <wp:simplePos x="0" y="0"/>
                <wp:positionH relativeFrom="column">
                  <wp:posOffset>3985870</wp:posOffset>
                </wp:positionH>
                <wp:positionV relativeFrom="page">
                  <wp:posOffset>11842</wp:posOffset>
                </wp:positionV>
                <wp:extent cx="0" cy="2891790"/>
                <wp:effectExtent l="114300" t="38100" r="133350" b="60960"/>
                <wp:wrapNone/>
                <wp:docPr id="62" name="Düz Ok Bağlayıcısı 62"/>
                <wp:cNvGraphicFramePr/>
                <a:graphic xmlns:a="http://schemas.openxmlformats.org/drawingml/2006/main">
                  <a:graphicData uri="http://schemas.microsoft.com/office/word/2010/wordprocessingShape">
                    <wps:wsp>
                      <wps:cNvCnPr/>
                      <wps:spPr>
                        <a:xfrm>
                          <a:off x="0" y="0"/>
                          <a:ext cx="0" cy="2891790"/>
                        </a:xfrm>
                        <a:prstGeom prst="straightConnector1">
                          <a:avLst/>
                        </a:prstGeom>
                        <a:ln w="57150">
                          <a:solidFill>
                            <a:schemeClr val="accent5">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590FF6" id="Düz Ok Bağlayıcısı 62" o:spid="_x0000_s1026" type="#_x0000_t32" style="position:absolute;margin-left:313.85pt;margin-top:.95pt;width:0;height:227.7pt;z-index:25176883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" strokecolor="#1f4d78 [1608]" strokeweight="4.5pt">
                <v:stroke startarrow="block" endarrow="block" joinstyle="miter"/>
                <w10:wrap anchory="page"/>
              </v:shape>
            </w:pict>
          </mc:Fallback>
        </mc:AlternateContent>
      </w:r>
      <w:r w:rsidR="00A17BFA">
        <w:rPr>
          <w:b/>
          <w:bCs/>
          <w:noProof/>
          <w:sz w:val="32"/>
          <w:lang w:val="tr-TR" w:eastAsia="tr-TR"/>
        </w:rPr>
        <mc:AlternateContent>
          <mc:Choice Requires="wps">
            <w:drawing>
              <wp:anchor distT="0" distB="0" distL="114300" distR="114300" simplePos="0" relativeHeight="251758592" behindDoc="0" locked="0" layoutInCell="1" allowOverlap="1" wp14:anchorId="47D5B8A8" wp14:editId="6D19E65C">
                <wp:simplePos x="0" y="0"/>
                <wp:positionH relativeFrom="column">
                  <wp:posOffset>3048000</wp:posOffset>
                </wp:positionH>
                <wp:positionV relativeFrom="page">
                  <wp:posOffset>16510</wp:posOffset>
                </wp:positionV>
                <wp:extent cx="0" cy="5208905"/>
                <wp:effectExtent l="114300" t="38100" r="76200" b="48895"/>
                <wp:wrapNone/>
                <wp:docPr id="47" name="Düz Ok Bağlayıcısı 47"/>
                <wp:cNvGraphicFramePr/>
                <a:graphic xmlns:a="http://schemas.openxmlformats.org/drawingml/2006/main">
                  <a:graphicData uri="http://schemas.microsoft.com/office/word/2010/wordprocessingShape">
                    <wps:wsp>
                      <wps:cNvCnPr/>
                      <wps:spPr>
                        <a:xfrm>
                          <a:off x="0" y="0"/>
                          <a:ext cx="0" cy="5208905"/>
                        </a:xfrm>
                        <a:prstGeom prst="straightConnector1">
                          <a:avLst/>
                        </a:prstGeom>
                        <a:ln w="57150">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140227" id="Düz Ok Bağlayıcısı 47" o:spid="_x0000_s1026" type="#_x0000_t32" style="position:absolute;margin-left:240pt;margin-top:1.3pt;width:0;height:410.15pt;z-index:2517585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" strokecolor="#c00000" strokeweight="4.5pt">
                <v:stroke startarrow="block" endarrow="block" joinstyle="miter"/>
                <w10:wrap anchory="page"/>
              </v:shape>
            </w:pict>
          </mc:Fallback>
        </mc:AlternateContent>
      </w:r>
      <w:r w:rsidR="00D55580">
        <w:rPr>
          <w:b/>
          <w:bCs/>
          <w:noProof/>
          <w:sz w:val="32"/>
          <w:lang w:val="tr-TR" w:eastAsia="tr-TR"/>
        </w:rPr>
        <mc:AlternateContent>
          <mc:Choice Requires="wps">
            <w:drawing>
              <wp:anchor distT="0" distB="0" distL="114300" distR="114300" simplePos="0" relativeHeight="251707392" behindDoc="0" locked="0" layoutInCell="1" allowOverlap="1" wp14:anchorId="15A755C1" wp14:editId="4F918A2E">
                <wp:simplePos x="0" y="0"/>
                <wp:positionH relativeFrom="column">
                  <wp:posOffset>2589027</wp:posOffset>
                </wp:positionH>
                <wp:positionV relativeFrom="page">
                  <wp:posOffset>15042</wp:posOffset>
                </wp:positionV>
                <wp:extent cx="0" cy="1133475"/>
                <wp:effectExtent l="114300" t="38100" r="76200" b="47625"/>
                <wp:wrapNone/>
                <wp:docPr id="55" name="Düz Ok Bağlayıcısı 55"/>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solidFill>
                            <a:srgbClr val="7030A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2718EF" id="Düz Ok Bağlayıcısı 55" o:spid="_x0000_s1026" type="#_x0000_t32" style="position:absolute;margin-left:203.85pt;margin-top:1.2pt;width:0;height:89.25pt;z-index:2517073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" strokecolor="#7030a0" strokeweight="4.5pt">
                <v:stroke startarrow="block" endarrow="block" joinstyle="miter"/>
                <w10:wrap anchory="page"/>
              </v:shape>
            </w:pict>
          </mc:Fallback>
        </mc:AlternateContent>
      </w:r>
    </w:p>
    <w:p w14:paraId="24623069" w14:textId="77777777" w:rsidR="00DA0303" w:rsidRDefault="00DA0303">
      <w:pPr>
        <w:pStyle w:val="Balk7"/>
        <w:shd w:val="clear" w:color="auto" w:fill="FFFFFF"/>
        <w:tabs>
          <w:tab w:val="clear" w:pos="0"/>
        </w:tabs>
        <w:ind w:right="-3"/>
      </w:pPr>
      <w:r>
        <w:t>UNIVERSITE GALATASARAY</w:t>
      </w:r>
    </w:p>
    <w:p w14:paraId="65E7DF2B" w14:textId="77777777" w:rsidR="00DA0303" w:rsidRDefault="00DA0303">
      <w:pPr>
        <w:shd w:val="clear" w:color="auto" w:fill="FFFFFF"/>
        <w:ind w:right="-3"/>
        <w:jc w:val="center"/>
        <w:rPr>
          <w:b/>
          <w:bCs/>
          <w:sz w:val="32"/>
          <w:lang w:val="tr-TR"/>
        </w:rPr>
      </w:pPr>
      <w:r>
        <w:rPr>
          <w:b/>
          <w:bCs/>
          <w:sz w:val="32"/>
          <w:lang w:val="tr-TR"/>
        </w:rPr>
        <w:t>INSTITUT DES SCIENCES SOCIALES</w:t>
      </w:r>
    </w:p>
    <w:p w14:paraId="0B696937" w14:textId="77777777" w:rsidR="00DA0303" w:rsidRDefault="00DA0303">
      <w:pPr>
        <w:pStyle w:val="Balk2"/>
        <w:shd w:val="clear" w:color="auto" w:fill="FFFFFF"/>
        <w:tabs>
          <w:tab w:val="left" w:pos="0"/>
        </w:tabs>
        <w:ind w:right="-3"/>
        <w:jc w:val="center"/>
        <w:rPr>
          <w:sz w:val="28"/>
        </w:rPr>
      </w:pPr>
      <w:r>
        <w:rPr>
          <w:sz w:val="28"/>
        </w:rPr>
        <w:t xml:space="preserve">DEPARTEMENT DE </w:t>
      </w:r>
      <w:r w:rsidR="005D5FA1">
        <w:rPr>
          <w:sz w:val="28"/>
        </w:rPr>
        <w:t>RELATIONS INTERNATIONALES</w:t>
      </w:r>
    </w:p>
    <w:p w14:paraId="65F6085E" w14:textId="77777777" w:rsidR="00CC1B2C" w:rsidRDefault="00827F93" w:rsidP="00CC1B2C">
      <w:pPr>
        <w:ind w:right="-3" w:firstLine="567"/>
        <w:jc w:val="both"/>
        <w:rPr>
          <w:b/>
          <w:bCs/>
          <w:lang w:val="tr-TR"/>
        </w:rPr>
      </w:pPr>
      <w:r>
        <w:rPr>
          <w:b/>
          <w:bCs/>
          <w:noProof/>
          <w:sz w:val="32"/>
          <w:lang w:val="tr-TR" w:eastAsia="tr-TR"/>
        </w:rPr>
        <mc:AlternateContent>
          <mc:Choice Requires="wps">
            <w:drawing>
              <wp:anchor distT="0" distB="0" distL="114300" distR="114300" simplePos="0" relativeHeight="251770880" behindDoc="0" locked="0" layoutInCell="1" allowOverlap="1" wp14:anchorId="1D6EE1FA" wp14:editId="41DFF070">
                <wp:simplePos x="0" y="0"/>
                <wp:positionH relativeFrom="column">
                  <wp:posOffset>4310743</wp:posOffset>
                </wp:positionH>
                <wp:positionV relativeFrom="paragraph">
                  <wp:posOffset>107678</wp:posOffset>
                </wp:positionV>
                <wp:extent cx="1477670" cy="907084"/>
                <wp:effectExtent l="0" t="19050" r="27305" b="26670"/>
                <wp:wrapNone/>
                <wp:docPr id="64" name="Kaydırma: Yatay 64"/>
                <wp:cNvGraphicFramePr/>
                <a:graphic xmlns:a="http://schemas.openxmlformats.org/drawingml/2006/main">
                  <a:graphicData uri="http://schemas.microsoft.com/office/word/2010/wordprocessingShape">
                    <wps:wsp>
                      <wps:cNvSpPr/>
                      <wps:spPr>
                        <a:xfrm>
                          <a:off x="0" y="0"/>
                          <a:ext cx="1477670" cy="907084"/>
                        </a:xfrm>
                        <a:prstGeom prst="horizontalScroll">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73226CD" w14:textId="77777777" w:rsidR="00470F71" w:rsidRPr="00466B83" w:rsidRDefault="00470F71" w:rsidP="00827F93">
                            <w:pPr>
                              <w:jc w:val="center"/>
                              <w:rPr>
                                <w:b/>
                                <w:color w:val="1F3864" w:themeColor="accent1" w:themeShade="80"/>
                                <w:lang w:val="fr-FR"/>
                              </w:rPr>
                            </w:pPr>
                            <w:r w:rsidRPr="00466B83">
                              <w:rPr>
                                <w:b/>
                                <w:color w:val="1F3864" w:themeColor="accent1" w:themeShade="80"/>
                                <w:lang w:val="fr-FR"/>
                              </w:rPr>
                              <w:t>8-11 cm</w:t>
                            </w:r>
                          </w:p>
                          <w:p w14:paraId="4A074C9B" w14:textId="77777777" w:rsidR="00470F71" w:rsidRPr="00D1505F" w:rsidRDefault="00470F71" w:rsidP="00827F93">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E1FA" id="Kaydırma: Yatay 64" o:spid="_x0000_s1037" type="#_x0000_t98" style="position:absolute;left:0;text-align:left;margin-left:339.45pt;margin-top:8.5pt;width:116.35pt;height:7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" fillcolor="white [3201]" strokecolor="#1f3763 [1604]" strokeweight="1pt">
                <v:stroke joinstyle="miter"/>
                <v:textbox>
                  <w:txbxContent>
                    <w:p w14:paraId="273226CD" w14:textId="77777777" w:rsidR="00470F71" w:rsidRPr="00466B83" w:rsidRDefault="00470F71" w:rsidP="00827F93">
                      <w:pPr>
                        <w:jc w:val="center"/>
                        <w:rPr>
                          <w:b/>
                          <w:color w:val="1F3864" w:themeColor="accent1" w:themeShade="80"/>
                          <w:lang w:val="fr-FR"/>
                        </w:rPr>
                      </w:pPr>
                      <w:r w:rsidRPr="00466B83">
                        <w:rPr>
                          <w:b/>
                          <w:color w:val="1F3864" w:themeColor="accent1" w:themeShade="80"/>
                          <w:lang w:val="fr-FR"/>
                        </w:rPr>
                        <w:t>8-11 cm</w:t>
                      </w:r>
                    </w:p>
                    <w:p w14:paraId="4A074C9B" w14:textId="77777777" w:rsidR="00470F71" w:rsidRPr="00D1505F" w:rsidRDefault="00470F71" w:rsidP="00827F93">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v:textbox>
              </v:shape>
            </w:pict>
          </mc:Fallback>
        </mc:AlternateContent>
      </w:r>
    </w:p>
    <w:p w14:paraId="2AABF07E" w14:textId="77777777" w:rsidR="00CC1B2C" w:rsidRDefault="00CC1B2C" w:rsidP="00CC1B2C">
      <w:pPr>
        <w:ind w:right="-3" w:firstLine="567"/>
        <w:jc w:val="both"/>
        <w:rPr>
          <w:b/>
          <w:bCs/>
          <w:lang w:val="tr-TR"/>
        </w:rPr>
      </w:pPr>
    </w:p>
    <w:p w14:paraId="2135CC4B" w14:textId="77777777" w:rsidR="00CC1B2C" w:rsidRDefault="00CC1B2C" w:rsidP="00CC1B2C">
      <w:pPr>
        <w:ind w:right="-3" w:firstLine="567"/>
        <w:jc w:val="both"/>
        <w:rPr>
          <w:b/>
          <w:bCs/>
          <w:lang w:val="tr-TR"/>
        </w:rPr>
      </w:pPr>
    </w:p>
    <w:p w14:paraId="27EB2DC4" w14:textId="77777777" w:rsidR="00CC1B2C" w:rsidRDefault="00CC1B2C" w:rsidP="00CC1B2C">
      <w:pPr>
        <w:ind w:right="-3" w:firstLine="567"/>
        <w:jc w:val="both"/>
        <w:rPr>
          <w:b/>
          <w:bCs/>
          <w:lang w:val="tr-TR"/>
        </w:rPr>
      </w:pPr>
    </w:p>
    <w:p w14:paraId="04478DDA" w14:textId="77777777" w:rsidR="00A17BFA" w:rsidRDefault="00A17BFA" w:rsidP="00CC1B2C">
      <w:pPr>
        <w:ind w:right="-3" w:firstLine="567"/>
        <w:jc w:val="both"/>
        <w:rPr>
          <w:b/>
          <w:bCs/>
          <w:lang w:val="tr-TR"/>
        </w:rPr>
      </w:pPr>
    </w:p>
    <w:p w14:paraId="481988E9" w14:textId="77777777" w:rsidR="00CC1B2C" w:rsidRDefault="00CC1B2C" w:rsidP="00CC1B2C">
      <w:pPr>
        <w:ind w:right="-3" w:firstLine="567"/>
        <w:jc w:val="both"/>
        <w:rPr>
          <w:b/>
          <w:bCs/>
          <w:lang w:val="tr-TR"/>
        </w:rPr>
      </w:pPr>
    </w:p>
    <w:p w14:paraId="16A62CA3" w14:textId="77777777" w:rsidR="00DA0303" w:rsidRDefault="00DA0303">
      <w:pPr>
        <w:ind w:right="-3"/>
        <w:jc w:val="center"/>
        <w:rPr>
          <w:b/>
          <w:bCs/>
          <w:sz w:val="32"/>
          <w:szCs w:val="32"/>
          <w:lang w:val="tr-TR"/>
        </w:rPr>
      </w:pPr>
      <w:r>
        <w:rPr>
          <w:b/>
          <w:bCs/>
          <w:sz w:val="32"/>
          <w:szCs w:val="32"/>
          <w:lang w:val="tr-TR"/>
        </w:rPr>
        <w:t xml:space="preserve">LE POST COMMUNISME EN EUROPE </w:t>
      </w:r>
    </w:p>
    <w:p w14:paraId="000B2277" w14:textId="77777777" w:rsidR="00CC1B2C" w:rsidRDefault="00CC1B2C" w:rsidP="00CC1B2C">
      <w:pPr>
        <w:ind w:right="-3" w:firstLine="567"/>
        <w:jc w:val="both"/>
        <w:rPr>
          <w:b/>
          <w:bCs/>
          <w:lang w:val="tr-TR"/>
        </w:rPr>
      </w:pPr>
    </w:p>
    <w:p w14:paraId="4635DA04" w14:textId="77777777" w:rsidR="00CC1B2C" w:rsidRDefault="00CC1B2C" w:rsidP="00CC1B2C">
      <w:pPr>
        <w:ind w:right="-3" w:firstLine="567"/>
        <w:jc w:val="both"/>
        <w:rPr>
          <w:b/>
          <w:bCs/>
          <w:lang w:val="tr-TR"/>
        </w:rPr>
      </w:pPr>
    </w:p>
    <w:p w14:paraId="1AF99A6E" w14:textId="77777777" w:rsidR="00CC1B2C" w:rsidRDefault="00CC1B2C" w:rsidP="00CC1B2C">
      <w:pPr>
        <w:ind w:right="-3" w:firstLine="567"/>
        <w:jc w:val="both"/>
        <w:rPr>
          <w:b/>
          <w:bCs/>
          <w:lang w:val="tr-TR"/>
        </w:rPr>
      </w:pPr>
    </w:p>
    <w:p w14:paraId="74A6404E" w14:textId="77777777" w:rsidR="00CC1B2C" w:rsidRDefault="00CC1B2C" w:rsidP="00CC1B2C">
      <w:pPr>
        <w:ind w:right="-3" w:firstLine="567"/>
        <w:jc w:val="both"/>
        <w:rPr>
          <w:b/>
          <w:bCs/>
          <w:lang w:val="tr-TR"/>
        </w:rPr>
      </w:pPr>
    </w:p>
    <w:p w14:paraId="28FDE214" w14:textId="77777777" w:rsidR="00CC1B2C" w:rsidRDefault="00CC1B2C" w:rsidP="00CC1B2C">
      <w:pPr>
        <w:ind w:right="-3" w:firstLine="567"/>
        <w:jc w:val="both"/>
        <w:rPr>
          <w:b/>
          <w:bCs/>
          <w:lang w:val="tr-TR"/>
        </w:rPr>
      </w:pPr>
      <w:r>
        <w:rPr>
          <w:b/>
          <w:bCs/>
          <w:noProof/>
          <w:sz w:val="32"/>
          <w:lang w:val="tr-TR" w:eastAsia="tr-TR"/>
        </w:rPr>
        <mc:AlternateContent>
          <mc:Choice Requires="wps">
            <w:drawing>
              <wp:anchor distT="0" distB="0" distL="114300" distR="114300" simplePos="0" relativeHeight="251754496" behindDoc="0" locked="0" layoutInCell="1" allowOverlap="1" wp14:anchorId="4717D081" wp14:editId="77A6BA34">
                <wp:simplePos x="0" y="0"/>
                <wp:positionH relativeFrom="column">
                  <wp:posOffset>3312795</wp:posOffset>
                </wp:positionH>
                <wp:positionV relativeFrom="paragraph">
                  <wp:posOffset>45085</wp:posOffset>
                </wp:positionV>
                <wp:extent cx="676275" cy="342900"/>
                <wp:effectExtent l="0" t="38100" r="28575" b="19050"/>
                <wp:wrapNone/>
                <wp:docPr id="45" name="Kaydırma: Yatay 45"/>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9137272" w14:textId="77777777" w:rsidR="00470F71" w:rsidRPr="00807590" w:rsidRDefault="00470F71" w:rsidP="00CC1B2C">
                            <w:pPr>
                              <w:jc w:val="center"/>
                              <w:rPr>
                                <w:b/>
                                <w:color w:val="C00000"/>
                              </w:rPr>
                            </w:pPr>
                            <w:r w:rsidRPr="00807590">
                              <w:rPr>
                                <w:b/>
                                <w:color w:val="C00000"/>
                              </w:rPr>
                              <w:t>15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7D081" id="Kaydırma: Yatay 45" o:spid="_x0000_s1038" type="#_x0000_t98" style="position:absolute;left:0;text-align:left;margin-left:260.85pt;margin-top:3.55pt;width:53.25pt;height:2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" fillcolor="white [3201]" strokecolor="#c00000" strokeweight="1pt">
                <v:stroke joinstyle="miter"/>
                <v:textbox>
                  <w:txbxContent>
                    <w:p w14:paraId="09137272" w14:textId="77777777" w:rsidR="00470F71" w:rsidRPr="00807590" w:rsidRDefault="00470F71" w:rsidP="00CC1B2C">
                      <w:pPr>
                        <w:jc w:val="center"/>
                        <w:rPr>
                          <w:b/>
                          <w:color w:val="C00000"/>
                        </w:rPr>
                      </w:pPr>
                      <w:r w:rsidRPr="00807590">
                        <w:rPr>
                          <w:b/>
                          <w:color w:val="C00000"/>
                        </w:rPr>
                        <w:t>15 cm</w:t>
                      </w:r>
                    </w:p>
                  </w:txbxContent>
                </v:textbox>
              </v:shape>
            </w:pict>
          </mc:Fallback>
        </mc:AlternateContent>
      </w:r>
    </w:p>
    <w:p w14:paraId="2ED6E8EA" w14:textId="77777777" w:rsidR="00CC1B2C" w:rsidRDefault="00CC1B2C" w:rsidP="00CC1B2C">
      <w:pPr>
        <w:ind w:right="-3" w:firstLine="567"/>
        <w:jc w:val="both"/>
        <w:rPr>
          <w:b/>
          <w:bCs/>
          <w:lang w:val="tr-TR"/>
        </w:rPr>
      </w:pPr>
    </w:p>
    <w:p w14:paraId="05B23613" w14:textId="77777777" w:rsidR="00CC1B2C" w:rsidRDefault="00CC1B2C" w:rsidP="00CC1B2C">
      <w:pPr>
        <w:ind w:right="-3" w:firstLine="567"/>
        <w:jc w:val="both"/>
        <w:rPr>
          <w:b/>
          <w:bCs/>
          <w:lang w:val="tr-TR"/>
        </w:rPr>
      </w:pPr>
    </w:p>
    <w:p w14:paraId="20D11AF2" w14:textId="77777777" w:rsidR="00CC1B2C" w:rsidRDefault="00CC1B2C" w:rsidP="00CC1B2C">
      <w:pPr>
        <w:ind w:right="-3" w:firstLine="567"/>
        <w:jc w:val="both"/>
        <w:rPr>
          <w:b/>
          <w:bCs/>
          <w:lang w:val="tr-TR"/>
        </w:rPr>
      </w:pPr>
    </w:p>
    <w:p w14:paraId="1103778E" w14:textId="77777777" w:rsidR="00CC1B2C" w:rsidRDefault="00CC1B2C" w:rsidP="00CC1B2C">
      <w:pPr>
        <w:ind w:right="-3" w:firstLine="567"/>
        <w:jc w:val="both"/>
        <w:rPr>
          <w:b/>
          <w:bCs/>
          <w:lang w:val="tr-TR"/>
        </w:rPr>
      </w:pPr>
    </w:p>
    <w:p w14:paraId="4D0E3A8F" w14:textId="77777777" w:rsidR="00CC1B2C" w:rsidRDefault="00CC1B2C" w:rsidP="00CC1B2C">
      <w:pPr>
        <w:tabs>
          <w:tab w:val="left" w:pos="7155"/>
        </w:tabs>
        <w:ind w:right="-3" w:firstLine="567"/>
        <w:jc w:val="both"/>
        <w:rPr>
          <w:b/>
          <w:bCs/>
          <w:lang w:val="tr-TR"/>
        </w:rPr>
      </w:pPr>
    </w:p>
    <w:p w14:paraId="35E94DBA" w14:textId="77777777" w:rsidR="00CC1B2C" w:rsidRDefault="00CC1B2C" w:rsidP="00CC1B2C">
      <w:pPr>
        <w:ind w:right="-3" w:firstLine="567"/>
        <w:jc w:val="both"/>
        <w:rPr>
          <w:b/>
          <w:bCs/>
          <w:lang w:val="tr-TR"/>
        </w:rPr>
      </w:pPr>
    </w:p>
    <w:p w14:paraId="5257A0E0" w14:textId="77777777" w:rsidR="00CC1B2C" w:rsidRDefault="00CC1B2C" w:rsidP="00CC1B2C">
      <w:pPr>
        <w:ind w:right="-3" w:firstLine="567"/>
        <w:jc w:val="both"/>
        <w:rPr>
          <w:b/>
          <w:bCs/>
          <w:lang w:val="tr-TR"/>
        </w:rPr>
      </w:pPr>
    </w:p>
    <w:p w14:paraId="06C39615" w14:textId="77777777" w:rsidR="00DA0303" w:rsidRDefault="00827F93">
      <w:pPr>
        <w:ind w:right="-3"/>
        <w:jc w:val="center"/>
        <w:rPr>
          <w:b/>
          <w:bCs/>
          <w:lang w:val="tr-TR"/>
        </w:rPr>
      </w:pPr>
      <w:r>
        <w:rPr>
          <w:b/>
          <w:bCs/>
          <w:noProof/>
          <w:sz w:val="32"/>
          <w:lang w:val="tr-TR" w:eastAsia="tr-TR"/>
        </w:rPr>
        <mc:AlternateContent>
          <mc:Choice Requires="wps">
            <w:drawing>
              <wp:anchor distT="0" distB="0" distL="114300" distR="114300" simplePos="0" relativeHeight="251709440" behindDoc="0" locked="0" layoutInCell="1" allowOverlap="1" wp14:anchorId="524258D2" wp14:editId="56565AE9">
                <wp:simplePos x="0" y="0"/>
                <wp:positionH relativeFrom="column">
                  <wp:posOffset>2423795</wp:posOffset>
                </wp:positionH>
                <wp:positionV relativeFrom="page">
                  <wp:posOffset>5227955</wp:posOffset>
                </wp:positionV>
                <wp:extent cx="0" cy="1133475"/>
                <wp:effectExtent l="114300" t="38100" r="76200" b="47625"/>
                <wp:wrapNone/>
                <wp:docPr id="56" name="Düz Ok Bağlayıcısı 56"/>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6C69D7" id="Düz Ok Bağlayıcısı 56" o:spid="_x0000_s1026" type="#_x0000_t32" style="position:absolute;margin-left:190.85pt;margin-top:411.65pt;width:0;height:89.25pt;z-index:2517094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" strokecolor="#ed7d31 [3205]" strokeweight="4.5pt">
                <v:stroke startarrow="block" endarrow="block" joinstyle="miter"/>
                <w10:wrap anchory="page"/>
              </v:shape>
            </w:pict>
          </mc:Fallback>
        </mc:AlternateContent>
      </w:r>
      <w:r w:rsidR="00DA0303">
        <w:rPr>
          <w:b/>
          <w:bCs/>
          <w:lang w:val="tr-TR"/>
        </w:rPr>
        <w:t xml:space="preserve">THESE DE MASTER </w:t>
      </w:r>
      <w:r w:rsidR="001C0106">
        <w:rPr>
          <w:b/>
          <w:bCs/>
          <w:lang w:val="tr-TR"/>
        </w:rPr>
        <w:t xml:space="preserve">DE </w:t>
      </w:r>
      <w:r w:rsidR="00DA0303">
        <w:rPr>
          <w:b/>
          <w:bCs/>
          <w:lang w:val="tr-TR"/>
        </w:rPr>
        <w:t>RECHERCHE</w:t>
      </w:r>
    </w:p>
    <w:p w14:paraId="18615BE7" w14:textId="77777777" w:rsidR="00CC1B2C" w:rsidRDefault="00CC1B2C" w:rsidP="00CC1B2C">
      <w:pPr>
        <w:ind w:right="-6"/>
        <w:jc w:val="center"/>
        <w:rPr>
          <w:b/>
          <w:bCs/>
          <w:lang w:val="tr-TR"/>
        </w:rPr>
      </w:pPr>
    </w:p>
    <w:p w14:paraId="6A0F7034" w14:textId="77777777" w:rsidR="00CC1B2C" w:rsidRDefault="00CC1B2C"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40160" behindDoc="1" locked="0" layoutInCell="1" allowOverlap="1" wp14:anchorId="49EA88B1" wp14:editId="458AC54B">
                <wp:simplePos x="0" y="0"/>
                <wp:positionH relativeFrom="column">
                  <wp:posOffset>1327083</wp:posOffset>
                </wp:positionH>
                <wp:positionV relativeFrom="page">
                  <wp:posOffset>5702968</wp:posOffset>
                </wp:positionV>
                <wp:extent cx="676275" cy="342900"/>
                <wp:effectExtent l="0" t="38100" r="28575" b="19050"/>
                <wp:wrapNone/>
                <wp:docPr id="30" name="Kaydırma: Yatay 30"/>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ADCDDF6"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A88B1" id="Kaydırma: Yatay 30" o:spid="_x0000_s1039" type="#_x0000_t98" style="position:absolute;left:0;text-align:left;margin-left:104.5pt;margin-top:449.05pt;width:53.25pt;height:27pt;z-index:-2515763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" fillcolor="white [3201]" strokecolor="#c45911 [2405]" strokeweight="1pt">
                <v:stroke joinstyle="miter"/>
                <v:textbox>
                  <w:txbxContent>
                    <w:p w14:paraId="6ADCDDF6"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6D505913" w14:textId="77777777" w:rsidR="00CC1B2C" w:rsidRDefault="00CC1B2C" w:rsidP="00CC1B2C">
      <w:pPr>
        <w:ind w:right="-6"/>
        <w:jc w:val="center"/>
        <w:rPr>
          <w:b/>
          <w:bCs/>
          <w:lang w:val="tr-TR"/>
        </w:rPr>
      </w:pPr>
    </w:p>
    <w:p w14:paraId="3E76141B" w14:textId="77777777" w:rsidR="00CC1B2C" w:rsidRDefault="00CC1B2C" w:rsidP="00CC1B2C">
      <w:pPr>
        <w:ind w:right="-6"/>
        <w:jc w:val="center"/>
        <w:rPr>
          <w:b/>
          <w:bCs/>
          <w:lang w:val="tr-TR"/>
        </w:rPr>
      </w:pPr>
    </w:p>
    <w:p w14:paraId="52EE205B" w14:textId="77777777" w:rsidR="00CC1B2C" w:rsidRDefault="00CC1B2C" w:rsidP="00CC1B2C">
      <w:pPr>
        <w:ind w:right="-6"/>
        <w:jc w:val="center"/>
        <w:rPr>
          <w:b/>
          <w:bCs/>
          <w:lang w:val="tr-TR"/>
        </w:rPr>
      </w:pPr>
    </w:p>
    <w:p w14:paraId="145C2704" w14:textId="77777777" w:rsidR="00CC1B2C" w:rsidRDefault="00CC1B2C" w:rsidP="00CC1B2C">
      <w:pPr>
        <w:ind w:right="-3"/>
        <w:jc w:val="center"/>
        <w:rPr>
          <w:b/>
          <w:bCs/>
          <w:lang w:val="tr-TR"/>
        </w:rPr>
      </w:pPr>
    </w:p>
    <w:p w14:paraId="2E5183C5" w14:textId="77777777" w:rsidR="00DA0303" w:rsidRDefault="00184564">
      <w:pPr>
        <w:ind w:right="-3"/>
        <w:jc w:val="center"/>
        <w:rPr>
          <w:b/>
          <w:bCs/>
          <w:lang w:val="tr-TR"/>
        </w:rPr>
      </w:pPr>
      <w:r>
        <w:rPr>
          <w:b/>
          <w:bCs/>
          <w:lang w:val="tr-TR"/>
        </w:rPr>
        <w:t>Can YILMAZ</w:t>
      </w:r>
    </w:p>
    <w:p w14:paraId="0838E2B4" w14:textId="77777777" w:rsidR="00CC1B2C" w:rsidRDefault="00D55580"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11488" behindDoc="1" locked="0" layoutInCell="1" allowOverlap="1" wp14:anchorId="77BFA3A9" wp14:editId="0DF68D4C">
                <wp:simplePos x="0" y="0"/>
                <wp:positionH relativeFrom="column">
                  <wp:posOffset>2431176</wp:posOffset>
                </wp:positionH>
                <wp:positionV relativeFrom="paragraph">
                  <wp:posOffset>39692</wp:posOffset>
                </wp:positionV>
                <wp:extent cx="0" cy="1133475"/>
                <wp:effectExtent l="114300" t="38100" r="76200" b="47625"/>
                <wp:wrapNone/>
                <wp:docPr id="57" name="Düz Ok Bağlayıcısı 57"/>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686128" id="Düz Ok Bağlayıcısı 57" o:spid="_x0000_s1026" type="#_x0000_t32" style="position:absolute;margin-left:191.45pt;margin-top:3.15pt;width:0;height:89.25pt;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" strokecolor="#ed7d31 [3205]" strokeweight="4.5pt">
                <v:stroke startarrow="block" endarrow="block" joinstyle="miter"/>
              </v:shape>
            </w:pict>
          </mc:Fallback>
        </mc:AlternateContent>
      </w:r>
    </w:p>
    <w:p w14:paraId="095DC778" w14:textId="77777777" w:rsidR="00CC1B2C" w:rsidRDefault="00D836AA"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95456" behindDoc="0" locked="0" layoutInCell="1" allowOverlap="1" wp14:anchorId="46975CAC" wp14:editId="37CB17F0">
                <wp:simplePos x="0" y="0"/>
                <wp:positionH relativeFrom="column">
                  <wp:posOffset>1330037</wp:posOffset>
                </wp:positionH>
                <wp:positionV relativeFrom="paragraph">
                  <wp:posOffset>142108</wp:posOffset>
                </wp:positionV>
                <wp:extent cx="676275" cy="342900"/>
                <wp:effectExtent l="0" t="38100" r="28575" b="19050"/>
                <wp:wrapNone/>
                <wp:docPr id="86" name="Kaydırma: Yatay 86"/>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C0B0783" w14:textId="77777777" w:rsidR="00470F71" w:rsidRPr="004E566D" w:rsidRDefault="00470F71" w:rsidP="00D836AA">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75CAC" id="Kaydırma: Yatay 86" o:spid="_x0000_s1040" type="#_x0000_t98" style="position:absolute;left:0;text-align:left;margin-left:104.75pt;margin-top:11.2pt;width:53.25pt;height:27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" fillcolor="white [3201]" strokecolor="#c45911 [2405]" strokeweight="1pt">
                <v:stroke joinstyle="miter"/>
                <v:textbox>
                  <w:txbxContent>
                    <w:p w14:paraId="3C0B0783" w14:textId="77777777" w:rsidR="00470F71" w:rsidRPr="004E566D" w:rsidRDefault="00470F71" w:rsidP="00D836AA">
                      <w:pPr>
                        <w:jc w:val="center"/>
                        <w:rPr>
                          <w:b/>
                          <w:color w:val="C45911" w:themeColor="accent2" w:themeShade="BF"/>
                        </w:rPr>
                      </w:pPr>
                      <w:r w:rsidRPr="004E566D">
                        <w:rPr>
                          <w:b/>
                          <w:color w:val="C45911" w:themeColor="accent2" w:themeShade="BF"/>
                        </w:rPr>
                        <w:t>3 cm</w:t>
                      </w:r>
                    </w:p>
                  </w:txbxContent>
                </v:textbox>
              </v:shape>
            </w:pict>
          </mc:Fallback>
        </mc:AlternateContent>
      </w:r>
      <w:r w:rsidR="00CC1B2C">
        <w:rPr>
          <w:b/>
          <w:bCs/>
          <w:noProof/>
          <w:sz w:val="32"/>
          <w:lang w:val="tr-TR" w:eastAsia="tr-TR"/>
        </w:rPr>
        <mc:AlternateContent>
          <mc:Choice Requires="wps">
            <w:drawing>
              <wp:anchor distT="0" distB="0" distL="114300" distR="114300" simplePos="0" relativeHeight="251742208" behindDoc="1" locked="0" layoutInCell="1" allowOverlap="1" wp14:anchorId="056229C8" wp14:editId="21E99E19">
                <wp:simplePos x="0" y="0"/>
                <wp:positionH relativeFrom="column">
                  <wp:posOffset>1327083</wp:posOffset>
                </wp:positionH>
                <wp:positionV relativeFrom="page">
                  <wp:posOffset>5702968</wp:posOffset>
                </wp:positionV>
                <wp:extent cx="676275" cy="342900"/>
                <wp:effectExtent l="0" t="38100" r="28575" b="19050"/>
                <wp:wrapNone/>
                <wp:docPr id="31" name="Kaydırma: Yatay 31"/>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8982BCC"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229C8" id="Kaydırma: Yatay 31" o:spid="_x0000_s1041" type="#_x0000_t98" style="position:absolute;left:0;text-align:left;margin-left:104.5pt;margin-top:449.05pt;width:53.25pt;height:27pt;z-index:-2515742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" fillcolor="white [3201]" strokecolor="#c45911 [2405]" strokeweight="1pt">
                <v:stroke joinstyle="miter"/>
                <v:textbox>
                  <w:txbxContent>
                    <w:p w14:paraId="48982BCC"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6DBA0349" w14:textId="77777777" w:rsidR="00CC1B2C" w:rsidRDefault="00CC1B2C" w:rsidP="00CC1B2C">
      <w:pPr>
        <w:ind w:right="-6"/>
        <w:jc w:val="center"/>
        <w:rPr>
          <w:b/>
          <w:bCs/>
          <w:lang w:val="tr-TR"/>
        </w:rPr>
      </w:pPr>
    </w:p>
    <w:p w14:paraId="141CE64F" w14:textId="77777777" w:rsidR="00CC1B2C" w:rsidRDefault="00CC1B2C" w:rsidP="00CC1B2C">
      <w:pPr>
        <w:ind w:right="-6"/>
        <w:jc w:val="center"/>
        <w:rPr>
          <w:b/>
          <w:bCs/>
          <w:lang w:val="tr-TR"/>
        </w:rPr>
      </w:pPr>
    </w:p>
    <w:p w14:paraId="33BC0FA2" w14:textId="77777777" w:rsidR="00CC1B2C" w:rsidRDefault="00CC1B2C" w:rsidP="00CC1B2C">
      <w:pPr>
        <w:ind w:right="-6"/>
        <w:jc w:val="center"/>
        <w:rPr>
          <w:b/>
          <w:bCs/>
          <w:lang w:val="tr-TR"/>
        </w:rPr>
      </w:pPr>
    </w:p>
    <w:p w14:paraId="50B096C3" w14:textId="77777777" w:rsidR="00CC1B2C" w:rsidRDefault="00CC1B2C" w:rsidP="00CC1B2C">
      <w:pPr>
        <w:ind w:right="-3"/>
        <w:jc w:val="center"/>
        <w:rPr>
          <w:b/>
          <w:bCs/>
          <w:lang w:val="tr-TR"/>
        </w:rPr>
      </w:pPr>
    </w:p>
    <w:p w14:paraId="219499AC" w14:textId="77777777" w:rsidR="00DA0303" w:rsidRDefault="00DA0303" w:rsidP="00CC1B2C">
      <w:pPr>
        <w:ind w:right="-6"/>
        <w:jc w:val="center"/>
        <w:rPr>
          <w:b/>
          <w:bCs/>
          <w:lang w:val="tr-TR"/>
        </w:rPr>
      </w:pPr>
      <w:proofErr w:type="spellStart"/>
      <w:r>
        <w:rPr>
          <w:b/>
          <w:bCs/>
          <w:lang w:val="tr-TR"/>
        </w:rPr>
        <w:t>Directeur</w:t>
      </w:r>
      <w:proofErr w:type="spellEnd"/>
      <w:r>
        <w:rPr>
          <w:b/>
          <w:bCs/>
          <w:lang w:val="tr-TR"/>
        </w:rPr>
        <w:t xml:space="preserve"> de </w:t>
      </w:r>
      <w:proofErr w:type="spellStart"/>
      <w:r w:rsidR="001C0106">
        <w:rPr>
          <w:b/>
          <w:bCs/>
          <w:lang w:val="tr-TR"/>
        </w:rPr>
        <w:t>r</w:t>
      </w:r>
      <w:r>
        <w:rPr>
          <w:b/>
          <w:bCs/>
          <w:lang w:val="tr-TR"/>
        </w:rPr>
        <w:t>echerche</w:t>
      </w:r>
      <w:proofErr w:type="spellEnd"/>
      <w:r>
        <w:rPr>
          <w:b/>
          <w:bCs/>
          <w:lang w:val="tr-TR"/>
        </w:rPr>
        <w:t xml:space="preserve">: Prof. Dr. </w:t>
      </w:r>
      <w:r w:rsidR="009936B0">
        <w:rPr>
          <w:b/>
          <w:bCs/>
          <w:lang w:val="tr-TR"/>
        </w:rPr>
        <w:t>Ayşe SÖNMEZ</w:t>
      </w:r>
    </w:p>
    <w:p w14:paraId="5CD8255D" w14:textId="77777777" w:rsidR="00CC1B2C" w:rsidRDefault="00CC1B2C" w:rsidP="00CC1B2C">
      <w:pPr>
        <w:ind w:right="-3" w:firstLine="567"/>
        <w:jc w:val="both"/>
        <w:rPr>
          <w:b/>
          <w:bCs/>
          <w:lang w:val="tr-TR"/>
        </w:rPr>
      </w:pPr>
    </w:p>
    <w:p w14:paraId="6B1E3E5E" w14:textId="77777777" w:rsidR="00CC1B2C" w:rsidRDefault="00CC1B2C" w:rsidP="00CC1B2C">
      <w:pPr>
        <w:ind w:right="-3" w:firstLine="567"/>
        <w:jc w:val="both"/>
        <w:rPr>
          <w:b/>
          <w:bCs/>
          <w:lang w:val="tr-TR"/>
        </w:rPr>
      </w:pPr>
    </w:p>
    <w:p w14:paraId="024B9756" w14:textId="77777777" w:rsidR="00CC1B2C" w:rsidRDefault="00CC1B2C" w:rsidP="00CC1B2C">
      <w:pPr>
        <w:ind w:right="-3" w:firstLine="567"/>
        <w:jc w:val="both"/>
        <w:rPr>
          <w:b/>
          <w:bCs/>
          <w:lang w:val="tr-TR"/>
        </w:rPr>
      </w:pPr>
    </w:p>
    <w:p w14:paraId="28F96309" w14:textId="77777777" w:rsidR="00CC1B2C" w:rsidRDefault="00CC1B2C" w:rsidP="00CC1B2C">
      <w:pPr>
        <w:ind w:right="-3" w:firstLine="567"/>
        <w:jc w:val="both"/>
        <w:rPr>
          <w:b/>
          <w:bCs/>
          <w:lang w:val="tr-TR"/>
        </w:rPr>
      </w:pPr>
    </w:p>
    <w:p w14:paraId="02590ADF" w14:textId="77777777" w:rsidR="00CC1B2C" w:rsidRDefault="00CC1B2C" w:rsidP="00CC1B2C">
      <w:pPr>
        <w:ind w:right="-3" w:firstLine="567"/>
        <w:jc w:val="both"/>
        <w:rPr>
          <w:b/>
          <w:bCs/>
          <w:lang w:val="tr-TR"/>
        </w:rPr>
      </w:pPr>
    </w:p>
    <w:p w14:paraId="2D02B2C7" w14:textId="77777777" w:rsidR="00CC1B2C" w:rsidRDefault="00CC1B2C" w:rsidP="00CC1B2C">
      <w:pPr>
        <w:ind w:right="-3" w:firstLine="567"/>
        <w:jc w:val="both"/>
        <w:rPr>
          <w:b/>
          <w:bCs/>
          <w:lang w:val="tr-TR"/>
        </w:rPr>
      </w:pPr>
    </w:p>
    <w:p w14:paraId="5B9144C0" w14:textId="77777777" w:rsidR="00CC1B2C" w:rsidRDefault="00CC1B2C" w:rsidP="00CC1B2C">
      <w:pPr>
        <w:ind w:right="-3" w:firstLine="567"/>
        <w:jc w:val="both"/>
        <w:rPr>
          <w:b/>
          <w:bCs/>
          <w:lang w:val="tr-TR"/>
        </w:rPr>
      </w:pPr>
    </w:p>
    <w:p w14:paraId="6F075D07" w14:textId="77777777" w:rsidR="00A17BFA" w:rsidRDefault="00A17BFA" w:rsidP="00CC1B2C">
      <w:pPr>
        <w:ind w:right="-3" w:firstLine="567"/>
        <w:jc w:val="both"/>
        <w:rPr>
          <w:b/>
          <w:bCs/>
          <w:lang w:val="tr-TR"/>
        </w:rPr>
      </w:pPr>
    </w:p>
    <w:p w14:paraId="0888C93C" w14:textId="77777777" w:rsidR="00CC1B2C" w:rsidRDefault="00CC1B2C" w:rsidP="00CC1B2C">
      <w:pPr>
        <w:ind w:right="-3" w:firstLine="567"/>
        <w:jc w:val="both"/>
        <w:rPr>
          <w:b/>
          <w:bCs/>
          <w:lang w:val="tr-TR"/>
        </w:rPr>
      </w:pPr>
    </w:p>
    <w:p w14:paraId="029CC7A9" w14:textId="77777777" w:rsidR="00B27409" w:rsidRDefault="00827F93">
      <w:pPr>
        <w:ind w:right="-3"/>
        <w:jc w:val="center"/>
        <w:rPr>
          <w:b/>
          <w:bCs/>
          <w:lang w:val="tr-TR"/>
        </w:rPr>
      </w:pPr>
      <w:r>
        <w:rPr>
          <w:b/>
          <w:bCs/>
          <w:noProof/>
          <w:sz w:val="32"/>
          <w:lang w:val="tr-TR" w:eastAsia="tr-TR"/>
        </w:rPr>
        <mc:AlternateContent>
          <mc:Choice Requires="wps">
            <w:drawing>
              <wp:anchor distT="0" distB="0" distL="114300" distR="114300" simplePos="0" relativeHeight="251762688" behindDoc="0" locked="0" layoutInCell="1" allowOverlap="1" wp14:anchorId="1A62E0A7" wp14:editId="5E5129A7">
                <wp:simplePos x="0" y="0"/>
                <wp:positionH relativeFrom="column">
                  <wp:posOffset>1330037</wp:posOffset>
                </wp:positionH>
                <wp:positionV relativeFrom="paragraph">
                  <wp:posOffset>583730</wp:posOffset>
                </wp:positionV>
                <wp:extent cx="676275" cy="342900"/>
                <wp:effectExtent l="0" t="38100" r="28575" b="19050"/>
                <wp:wrapNone/>
                <wp:docPr id="50" name="Kaydırma: Yatay 50"/>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A762267" w14:textId="77777777" w:rsidR="00470F71" w:rsidRPr="004E566D" w:rsidRDefault="00470F71" w:rsidP="00827F93">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2E0A7" id="Kaydırma: Yatay 50" o:spid="_x0000_s1042" type="#_x0000_t98" style="position:absolute;left:0;text-align:left;margin-left:104.75pt;margin-top:45.95pt;width:53.25pt;height:27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" fillcolor="white [3201]" strokecolor="#c45911 [2405]" strokeweight="1pt">
                <v:stroke joinstyle="miter"/>
                <v:textbox>
                  <w:txbxContent>
                    <w:p w14:paraId="5A762267" w14:textId="77777777" w:rsidR="00470F71" w:rsidRPr="004E566D" w:rsidRDefault="00470F71" w:rsidP="00827F93">
                      <w:pPr>
                        <w:jc w:val="center"/>
                        <w:rPr>
                          <w:b/>
                          <w:color w:val="C45911" w:themeColor="accent2" w:themeShade="BF"/>
                        </w:rPr>
                      </w:pPr>
                      <w:r w:rsidRPr="004E566D">
                        <w:rPr>
                          <w:b/>
                          <w:color w:val="C45911" w:themeColor="accent2" w:themeShade="BF"/>
                        </w:rPr>
                        <w:t>3 cm</w:t>
                      </w:r>
                    </w:p>
                  </w:txbxContent>
                </v:textbox>
              </v:shape>
            </w:pict>
          </mc:Fallback>
        </mc:AlternateContent>
      </w:r>
      <w:r w:rsidR="00B27409">
        <w:rPr>
          <w:b/>
          <w:bCs/>
          <w:noProof/>
          <w:sz w:val="32"/>
          <w:lang w:val="tr-TR" w:eastAsia="tr-TR"/>
        </w:rPr>
        <mc:AlternateContent>
          <mc:Choice Requires="wps">
            <w:drawing>
              <wp:anchor distT="0" distB="0" distL="114300" distR="114300" simplePos="0" relativeHeight="251713536" behindDoc="0" locked="0" layoutInCell="1" allowOverlap="1" wp14:anchorId="6AB7D457" wp14:editId="295A044B">
                <wp:simplePos x="0" y="0"/>
                <wp:positionH relativeFrom="column">
                  <wp:posOffset>2387353</wp:posOffset>
                </wp:positionH>
                <wp:positionV relativeFrom="page">
                  <wp:posOffset>9515739</wp:posOffset>
                </wp:positionV>
                <wp:extent cx="0" cy="1133475"/>
                <wp:effectExtent l="114300" t="38100" r="76200" b="47625"/>
                <wp:wrapNone/>
                <wp:docPr id="58" name="Düz Ok Bağlayıcısı 58"/>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E32F33" id="Düz Ok Bağlayıcısı 58" o:spid="_x0000_s1026" type="#_x0000_t32" style="position:absolute;margin-left:188pt;margin-top:749.25pt;width:0;height:89.25pt;z-index:2517135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" strokecolor="#ed7d31 [3205]" strokeweight="4.5pt">
                <v:stroke startarrow="block" endarrow="block" joinstyle="miter"/>
                <w10:wrap anchory="page"/>
              </v:shape>
            </w:pict>
          </mc:Fallback>
        </mc:AlternateContent>
      </w:r>
      <w:r w:rsidR="00DA0303">
        <w:rPr>
          <w:b/>
          <w:bCs/>
          <w:lang w:val="tr-TR"/>
        </w:rPr>
        <w:t>FEVRIER 20</w:t>
      </w:r>
      <w:r w:rsidR="004666A7">
        <w:rPr>
          <w:b/>
          <w:bCs/>
          <w:lang w:val="tr-TR"/>
        </w:rPr>
        <w:t>24</w:t>
      </w:r>
    </w:p>
    <w:p w14:paraId="53A44F19" w14:textId="77777777" w:rsidR="00B27409" w:rsidRDefault="00B27409">
      <w:pPr>
        <w:ind w:right="-3"/>
        <w:jc w:val="center"/>
        <w:rPr>
          <w:b/>
          <w:bCs/>
          <w:lang w:val="tr-TR"/>
        </w:rPr>
        <w:sectPr w:rsidR="00B27409" w:rsidSect="00095C6E">
          <w:headerReference w:type="even" r:id="rId31"/>
          <w:headerReference w:type="default" r:id="rId32"/>
          <w:headerReference w:type="first" r:id="rId33"/>
          <w:footnotePr>
            <w:pos w:val="beneathText"/>
          </w:footnotePr>
          <w:pgSz w:w="11905" w:h="16837"/>
          <w:pgMar w:top="1417" w:right="1417" w:bottom="1417" w:left="1417" w:header="709" w:footer="709" w:gutter="0"/>
          <w:cols w:space="708"/>
          <w:titlePg/>
          <w:docGrid w:linePitch="360"/>
        </w:sectPr>
      </w:pPr>
    </w:p>
    <w:p w14:paraId="617B4E78" w14:textId="77777777" w:rsidR="00290280" w:rsidRDefault="00D64E82" w:rsidP="00290280">
      <w:pPr>
        <w:ind w:right="-3"/>
        <w:jc w:val="both"/>
        <w:rPr>
          <w:b/>
          <w:bCs/>
          <w:lang w:val="tr-TR"/>
        </w:rPr>
      </w:pPr>
      <w:r>
        <w:rPr>
          <w:b/>
          <w:bCs/>
          <w:noProof/>
          <w:sz w:val="32"/>
          <w:lang w:val="tr-TR" w:eastAsia="tr-TR"/>
        </w:rPr>
        <w:lastRenderedPageBreak/>
        <mc:AlternateContent>
          <mc:Choice Requires="wps">
            <w:drawing>
              <wp:anchor distT="0" distB="0" distL="114300" distR="114300" simplePos="0" relativeHeight="251824128" behindDoc="0" locked="0" layoutInCell="1" allowOverlap="1" wp14:anchorId="7D63804B" wp14:editId="6D3DAF49">
                <wp:simplePos x="0" y="0"/>
                <wp:positionH relativeFrom="column">
                  <wp:posOffset>1422477</wp:posOffset>
                </wp:positionH>
                <wp:positionV relativeFrom="paragraph">
                  <wp:posOffset>-218567</wp:posOffset>
                </wp:positionV>
                <wp:extent cx="760781" cy="342900"/>
                <wp:effectExtent l="0" t="38100" r="20320" b="19050"/>
                <wp:wrapNone/>
                <wp:docPr id="110" name="Kaydırma: Yatay 110"/>
                <wp:cNvGraphicFramePr/>
                <a:graphic xmlns:a="http://schemas.openxmlformats.org/drawingml/2006/main">
                  <a:graphicData uri="http://schemas.microsoft.com/office/word/2010/wordprocessingShape">
                    <wps:wsp>
                      <wps:cNvSpPr/>
                      <wps:spPr>
                        <a:xfrm>
                          <a:off x="0" y="0"/>
                          <a:ext cx="760781" cy="342900"/>
                        </a:xfrm>
                        <a:prstGeom prst="horizontalScroll">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3AC0589" w14:textId="77777777" w:rsidR="00470F71" w:rsidRPr="00D64E82" w:rsidRDefault="00470F71" w:rsidP="00D64E82">
                            <w:pPr>
                              <w:jc w:val="center"/>
                              <w:rPr>
                                <w:b/>
                                <w:color w:val="7030A0"/>
                              </w:rPr>
                            </w:pPr>
                            <w:r w:rsidRPr="002D3E78">
                              <w:rPr>
                                <w:b/>
                                <w:color w:val="7030A0"/>
                              </w:rPr>
                              <w:t xml:space="preserve">3,5 </w:t>
                            </w:r>
                            <w:r w:rsidRPr="00D64E82">
                              <w:rPr>
                                <w:b/>
                                <w:color w:val="7030A0"/>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63804B" id="Kaydırma: Yatay 110" o:spid="_x0000_s1043" type="#_x0000_t98" style="position:absolute;left:0;text-align:left;margin-left:112pt;margin-top:-17.2pt;width:59.9pt;height:27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" fillcolor="white [3201]" strokecolor="#7030a0" strokeweight="1pt">
                <v:stroke joinstyle="miter"/>
                <v:textbox>
                  <w:txbxContent>
                    <w:p w14:paraId="43AC0589" w14:textId="77777777" w:rsidR="00470F71" w:rsidRPr="00D64E82" w:rsidRDefault="00470F71" w:rsidP="00D64E82">
                      <w:pPr>
                        <w:jc w:val="center"/>
                        <w:rPr>
                          <w:b/>
                          <w:color w:val="7030A0"/>
                        </w:rPr>
                      </w:pPr>
                      <w:r w:rsidRPr="002D3E78">
                        <w:rPr>
                          <w:b/>
                          <w:color w:val="7030A0"/>
                        </w:rPr>
                        <w:t xml:space="preserve">3,5 </w:t>
                      </w:r>
                      <w:r w:rsidRPr="00D64E82">
                        <w:rPr>
                          <w:b/>
                          <w:color w:val="7030A0"/>
                        </w:rPr>
                        <w:t>cm</w:t>
                      </w:r>
                    </w:p>
                  </w:txbxContent>
                </v:textbox>
              </v:shape>
            </w:pict>
          </mc:Fallback>
        </mc:AlternateContent>
      </w:r>
      <w:r w:rsidR="00CC1B2C">
        <w:rPr>
          <w:b/>
          <w:bCs/>
          <w:noProof/>
          <w:sz w:val="32"/>
          <w:lang w:val="tr-TR" w:eastAsia="tr-TR"/>
        </w:rPr>
        <mc:AlternateContent>
          <mc:Choice Requires="wps">
            <w:drawing>
              <wp:anchor distT="0" distB="0" distL="114300" distR="114300" simplePos="0" relativeHeight="251738112" behindDoc="0" locked="0" layoutInCell="1" allowOverlap="1" wp14:anchorId="727A6F0A" wp14:editId="5E02C5A5">
                <wp:simplePos x="0" y="0"/>
                <wp:positionH relativeFrom="column">
                  <wp:posOffset>2642557</wp:posOffset>
                </wp:positionH>
                <wp:positionV relativeFrom="page">
                  <wp:posOffset>-2021</wp:posOffset>
                </wp:positionV>
                <wp:extent cx="0" cy="1133475"/>
                <wp:effectExtent l="114300" t="38100" r="76200" b="47625"/>
                <wp:wrapNone/>
                <wp:docPr id="28" name="Düz Ok Bağlayıcısı 28"/>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solidFill>
                            <a:srgbClr val="7030A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16C433" id="Düz Ok Bağlayıcısı 28" o:spid="_x0000_s1026" type="#_x0000_t32" style="position:absolute;margin-left:208.1pt;margin-top:-.15pt;width:0;height:89.25pt;z-index:2517381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" strokecolor="#7030a0" strokeweight="4.5pt">
                <v:stroke startarrow="block" endarrow="block" joinstyle="miter"/>
                <w10:wrap anchory="page"/>
              </v:shape>
            </w:pict>
          </mc:Fallback>
        </mc:AlternateContent>
      </w:r>
    </w:p>
    <w:p w14:paraId="527E4103" w14:textId="77777777" w:rsidR="00290280" w:rsidRDefault="00290280" w:rsidP="00290280">
      <w:pPr>
        <w:pStyle w:val="Balk7"/>
        <w:shd w:val="clear" w:color="auto" w:fill="FFFFFF"/>
        <w:tabs>
          <w:tab w:val="clear" w:pos="0"/>
        </w:tabs>
        <w:ind w:right="-3"/>
      </w:pPr>
      <w:r>
        <w:t>UNIVERSITE GALATASARAY</w:t>
      </w:r>
    </w:p>
    <w:p w14:paraId="5090EDC0" w14:textId="77777777" w:rsidR="00290280" w:rsidRDefault="00290280" w:rsidP="00290280">
      <w:pPr>
        <w:shd w:val="clear" w:color="auto" w:fill="FFFFFF"/>
        <w:ind w:right="-3"/>
        <w:jc w:val="center"/>
        <w:rPr>
          <w:b/>
          <w:bCs/>
          <w:sz w:val="32"/>
          <w:lang w:val="tr-TR"/>
        </w:rPr>
      </w:pPr>
      <w:r>
        <w:rPr>
          <w:b/>
          <w:bCs/>
          <w:sz w:val="32"/>
          <w:lang w:val="tr-TR"/>
        </w:rPr>
        <w:t>INSTITUT DES SCIENCES SOCIALES</w:t>
      </w:r>
    </w:p>
    <w:p w14:paraId="62FDBA89" w14:textId="77777777" w:rsidR="00290280" w:rsidRDefault="00290280" w:rsidP="00290280">
      <w:pPr>
        <w:pStyle w:val="Balk2"/>
        <w:shd w:val="clear" w:color="auto" w:fill="FFFFFF"/>
        <w:tabs>
          <w:tab w:val="left" w:pos="0"/>
        </w:tabs>
        <w:ind w:right="-3"/>
        <w:jc w:val="center"/>
        <w:rPr>
          <w:sz w:val="28"/>
        </w:rPr>
      </w:pPr>
      <w:r>
        <w:rPr>
          <w:sz w:val="28"/>
        </w:rPr>
        <w:t>DEPARTEMENT DE RELATIONS INTERNATIONALES</w:t>
      </w:r>
    </w:p>
    <w:p w14:paraId="3AEA072A" w14:textId="77777777" w:rsidR="00CC1B2C" w:rsidRDefault="00CC1B2C" w:rsidP="00CC1B2C">
      <w:pPr>
        <w:ind w:right="-3" w:firstLine="567"/>
        <w:jc w:val="both"/>
        <w:rPr>
          <w:b/>
          <w:bCs/>
          <w:lang w:val="tr-TR"/>
        </w:rPr>
      </w:pPr>
    </w:p>
    <w:p w14:paraId="3F21B797" w14:textId="77777777" w:rsidR="00CC1B2C" w:rsidRDefault="00CC1B2C" w:rsidP="00CC1B2C">
      <w:pPr>
        <w:ind w:right="-3" w:firstLine="567"/>
        <w:jc w:val="both"/>
        <w:rPr>
          <w:b/>
          <w:bCs/>
          <w:lang w:val="tr-TR"/>
        </w:rPr>
      </w:pPr>
    </w:p>
    <w:p w14:paraId="0B8CF3D3" w14:textId="77777777" w:rsidR="00CC1B2C" w:rsidRDefault="00CC1B2C" w:rsidP="00CC1B2C">
      <w:pPr>
        <w:ind w:right="-3" w:firstLine="567"/>
        <w:jc w:val="both"/>
        <w:rPr>
          <w:b/>
          <w:bCs/>
          <w:lang w:val="tr-TR"/>
        </w:rPr>
      </w:pPr>
    </w:p>
    <w:p w14:paraId="3972A292" w14:textId="77777777" w:rsidR="00CC1B2C" w:rsidRDefault="00CC1B2C" w:rsidP="00CC1B2C">
      <w:pPr>
        <w:ind w:right="-3" w:firstLine="567"/>
        <w:jc w:val="both"/>
        <w:rPr>
          <w:b/>
          <w:bCs/>
          <w:lang w:val="tr-TR"/>
        </w:rPr>
      </w:pPr>
    </w:p>
    <w:p w14:paraId="7DD3885D" w14:textId="77777777" w:rsidR="00CC1B2C" w:rsidRDefault="00CC1B2C" w:rsidP="00CC1B2C">
      <w:pPr>
        <w:ind w:right="-3" w:firstLine="567"/>
        <w:jc w:val="both"/>
        <w:rPr>
          <w:b/>
          <w:bCs/>
          <w:lang w:val="tr-TR"/>
        </w:rPr>
      </w:pPr>
    </w:p>
    <w:p w14:paraId="37234302" w14:textId="77777777" w:rsidR="00290280" w:rsidRDefault="00290280" w:rsidP="00290280">
      <w:pPr>
        <w:ind w:right="-3"/>
        <w:jc w:val="center"/>
        <w:rPr>
          <w:b/>
          <w:bCs/>
          <w:sz w:val="32"/>
          <w:szCs w:val="32"/>
          <w:lang w:val="tr-TR"/>
        </w:rPr>
      </w:pPr>
      <w:r>
        <w:rPr>
          <w:b/>
          <w:bCs/>
          <w:sz w:val="32"/>
          <w:szCs w:val="32"/>
          <w:lang w:val="tr-TR"/>
        </w:rPr>
        <w:t xml:space="preserve">LE POST COMMUNISME EN EUROPE </w:t>
      </w:r>
    </w:p>
    <w:p w14:paraId="5ECE7ADE" w14:textId="77777777" w:rsidR="00CC1B2C" w:rsidRDefault="00CC1B2C" w:rsidP="00CC1B2C">
      <w:pPr>
        <w:ind w:right="-3" w:firstLine="567"/>
        <w:jc w:val="both"/>
        <w:rPr>
          <w:b/>
          <w:bCs/>
          <w:lang w:val="tr-TR"/>
        </w:rPr>
      </w:pPr>
    </w:p>
    <w:p w14:paraId="324C7A01" w14:textId="77777777" w:rsidR="00CC1B2C" w:rsidRDefault="00CC1B2C" w:rsidP="00CC1B2C">
      <w:pPr>
        <w:ind w:right="-3" w:firstLine="567"/>
        <w:jc w:val="both"/>
        <w:rPr>
          <w:b/>
          <w:bCs/>
          <w:lang w:val="tr-TR"/>
        </w:rPr>
      </w:pPr>
    </w:p>
    <w:p w14:paraId="3AF14CA9" w14:textId="77777777" w:rsidR="00CC1B2C" w:rsidRDefault="00CC1B2C" w:rsidP="00CC1B2C">
      <w:pPr>
        <w:ind w:right="-3" w:firstLine="567"/>
        <w:jc w:val="both"/>
        <w:rPr>
          <w:b/>
          <w:bCs/>
          <w:lang w:val="tr-TR"/>
        </w:rPr>
      </w:pPr>
    </w:p>
    <w:p w14:paraId="5616B022" w14:textId="77777777" w:rsidR="00CC1B2C" w:rsidRDefault="00CC1B2C" w:rsidP="00CC1B2C">
      <w:pPr>
        <w:ind w:right="-3" w:firstLine="567"/>
        <w:jc w:val="both"/>
        <w:rPr>
          <w:b/>
          <w:bCs/>
          <w:lang w:val="tr-TR"/>
        </w:rPr>
      </w:pPr>
    </w:p>
    <w:p w14:paraId="3F6FDFCB" w14:textId="77777777" w:rsidR="00CC1B2C" w:rsidRDefault="00CC1B2C" w:rsidP="00CC1B2C">
      <w:pPr>
        <w:ind w:right="-3" w:firstLine="567"/>
        <w:jc w:val="both"/>
        <w:rPr>
          <w:b/>
          <w:bCs/>
          <w:lang w:val="tr-TR"/>
        </w:rPr>
      </w:pPr>
    </w:p>
    <w:p w14:paraId="41E9479C" w14:textId="77777777" w:rsidR="00CC1B2C" w:rsidRDefault="00CC1B2C" w:rsidP="00CC1B2C">
      <w:pPr>
        <w:ind w:right="-3" w:firstLine="567"/>
        <w:jc w:val="both"/>
        <w:rPr>
          <w:b/>
          <w:bCs/>
          <w:lang w:val="tr-TR"/>
        </w:rPr>
      </w:pPr>
    </w:p>
    <w:p w14:paraId="2D6D15D9" w14:textId="77777777" w:rsidR="00CC1B2C" w:rsidRDefault="00CC1B2C" w:rsidP="00CC1B2C">
      <w:pPr>
        <w:ind w:right="-3" w:firstLine="567"/>
        <w:jc w:val="both"/>
        <w:rPr>
          <w:b/>
          <w:bCs/>
          <w:lang w:val="tr-TR"/>
        </w:rPr>
      </w:pPr>
    </w:p>
    <w:p w14:paraId="4CEBE811" w14:textId="77777777" w:rsidR="00A17BFA" w:rsidRDefault="00A17BFA" w:rsidP="00CC1B2C">
      <w:pPr>
        <w:ind w:right="-3" w:firstLine="567"/>
        <w:jc w:val="both"/>
        <w:rPr>
          <w:b/>
          <w:bCs/>
          <w:lang w:val="tr-TR"/>
        </w:rPr>
      </w:pPr>
    </w:p>
    <w:p w14:paraId="1132C3E6" w14:textId="77777777" w:rsidR="00CC1B2C" w:rsidRDefault="00CC1B2C" w:rsidP="00CC1B2C">
      <w:pPr>
        <w:ind w:right="-3" w:firstLine="567"/>
        <w:jc w:val="both"/>
        <w:rPr>
          <w:b/>
          <w:bCs/>
          <w:lang w:val="tr-TR"/>
        </w:rPr>
      </w:pPr>
    </w:p>
    <w:p w14:paraId="6391FB5C" w14:textId="77777777" w:rsidR="00CC1B2C" w:rsidRDefault="00CC1B2C" w:rsidP="00CC1B2C">
      <w:pPr>
        <w:ind w:right="-3" w:firstLine="567"/>
        <w:jc w:val="both"/>
        <w:rPr>
          <w:b/>
          <w:bCs/>
          <w:lang w:val="tr-TR"/>
        </w:rPr>
      </w:pPr>
    </w:p>
    <w:p w14:paraId="7264EA16" w14:textId="77777777" w:rsidR="00CC1B2C" w:rsidRDefault="00CC1B2C" w:rsidP="00CC1B2C">
      <w:pPr>
        <w:tabs>
          <w:tab w:val="left" w:pos="7155"/>
        </w:tabs>
        <w:ind w:right="-3" w:firstLine="567"/>
        <w:jc w:val="both"/>
        <w:rPr>
          <w:b/>
          <w:bCs/>
          <w:lang w:val="tr-TR"/>
        </w:rPr>
      </w:pPr>
    </w:p>
    <w:p w14:paraId="24753CE3" w14:textId="77777777" w:rsidR="00CC1B2C" w:rsidRDefault="00CC1B2C" w:rsidP="00CC1B2C">
      <w:pPr>
        <w:ind w:right="-3" w:firstLine="567"/>
        <w:jc w:val="both"/>
        <w:rPr>
          <w:b/>
          <w:bCs/>
          <w:lang w:val="tr-TR"/>
        </w:rPr>
      </w:pPr>
    </w:p>
    <w:p w14:paraId="40ADA3B6" w14:textId="77777777" w:rsidR="00CC1B2C" w:rsidRDefault="00CC1B2C" w:rsidP="00CC1B2C">
      <w:pPr>
        <w:ind w:right="-3" w:firstLine="567"/>
        <w:jc w:val="both"/>
        <w:rPr>
          <w:b/>
          <w:bCs/>
          <w:lang w:val="tr-TR"/>
        </w:rPr>
      </w:pPr>
    </w:p>
    <w:p w14:paraId="606E4F63" w14:textId="77777777" w:rsidR="00290280" w:rsidRDefault="00290280" w:rsidP="00290280">
      <w:pPr>
        <w:ind w:right="-3"/>
        <w:jc w:val="center"/>
        <w:rPr>
          <w:b/>
          <w:bCs/>
          <w:lang w:val="tr-TR"/>
        </w:rPr>
      </w:pPr>
      <w:r>
        <w:rPr>
          <w:b/>
          <w:bCs/>
          <w:noProof/>
          <w:sz w:val="32"/>
          <w:lang w:val="tr-TR" w:eastAsia="tr-TR"/>
        </w:rPr>
        <mc:AlternateContent>
          <mc:Choice Requires="wps">
            <w:drawing>
              <wp:anchor distT="0" distB="0" distL="114300" distR="114300" simplePos="0" relativeHeight="251732992" behindDoc="0" locked="0" layoutInCell="1" allowOverlap="1" wp14:anchorId="2B654440" wp14:editId="66F82802">
                <wp:simplePos x="0" y="0"/>
                <wp:positionH relativeFrom="column">
                  <wp:posOffset>2423795</wp:posOffset>
                </wp:positionH>
                <wp:positionV relativeFrom="page">
                  <wp:posOffset>5257107</wp:posOffset>
                </wp:positionV>
                <wp:extent cx="0" cy="1133475"/>
                <wp:effectExtent l="114300" t="38100" r="76200" b="47625"/>
                <wp:wrapNone/>
                <wp:docPr id="21" name="Düz Ok Bağlayıcısı 21"/>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152AE5" id="Düz Ok Bağlayıcısı 21" o:spid="_x0000_s1026" type="#_x0000_t32" style="position:absolute;margin-left:190.85pt;margin-top:413.95pt;width:0;height:89.25pt;z-index:2517329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" strokecolor="#ed7d31 [3205]" strokeweight="4.5pt">
                <v:stroke startarrow="block" endarrow="block" joinstyle="miter"/>
                <w10:wrap anchory="page"/>
              </v:shape>
            </w:pict>
          </mc:Fallback>
        </mc:AlternateContent>
      </w:r>
      <w:r>
        <w:rPr>
          <w:b/>
          <w:bCs/>
          <w:lang w:val="tr-TR"/>
        </w:rPr>
        <w:t xml:space="preserve">THESE DE MASTER </w:t>
      </w:r>
      <w:r w:rsidR="001C0106">
        <w:rPr>
          <w:b/>
          <w:bCs/>
          <w:lang w:val="tr-TR"/>
        </w:rPr>
        <w:t xml:space="preserve">DE </w:t>
      </w:r>
      <w:r>
        <w:rPr>
          <w:b/>
          <w:bCs/>
          <w:lang w:val="tr-TR"/>
        </w:rPr>
        <w:t>RECHERCHE</w:t>
      </w:r>
    </w:p>
    <w:p w14:paraId="02E873BE" w14:textId="77777777" w:rsidR="00CC1B2C" w:rsidRDefault="00CC1B2C" w:rsidP="00CC1B2C">
      <w:pPr>
        <w:ind w:right="-6"/>
        <w:jc w:val="center"/>
        <w:rPr>
          <w:b/>
          <w:bCs/>
          <w:lang w:val="tr-TR"/>
        </w:rPr>
      </w:pPr>
    </w:p>
    <w:p w14:paraId="2AACED48" w14:textId="77777777" w:rsidR="00CC1B2C" w:rsidRDefault="00CC1B2C"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44256" behindDoc="1" locked="0" layoutInCell="1" allowOverlap="1" wp14:anchorId="5923CFFB" wp14:editId="4DEEC8AB">
                <wp:simplePos x="0" y="0"/>
                <wp:positionH relativeFrom="column">
                  <wp:posOffset>1327083</wp:posOffset>
                </wp:positionH>
                <wp:positionV relativeFrom="page">
                  <wp:posOffset>5702968</wp:posOffset>
                </wp:positionV>
                <wp:extent cx="676275" cy="342900"/>
                <wp:effectExtent l="0" t="38100" r="28575" b="19050"/>
                <wp:wrapNone/>
                <wp:docPr id="32" name="Kaydırma: Yatay 3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7E14281"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23CFFB" id="Kaydırma: Yatay 32" o:spid="_x0000_s1044" type="#_x0000_t98" style="position:absolute;left:0;text-align:left;margin-left:104.5pt;margin-top:449.05pt;width:53.25pt;height:27pt;z-index:-25157222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0gjnT64CAACh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47E14281"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4717B1E8" w14:textId="77777777" w:rsidR="00CC1B2C" w:rsidRDefault="00CC1B2C" w:rsidP="00CC1B2C">
      <w:pPr>
        <w:ind w:right="-6"/>
        <w:jc w:val="center"/>
        <w:rPr>
          <w:b/>
          <w:bCs/>
          <w:lang w:val="tr-TR"/>
        </w:rPr>
      </w:pPr>
    </w:p>
    <w:p w14:paraId="7310FE73" w14:textId="77777777" w:rsidR="00CC1B2C" w:rsidRDefault="00CC1B2C" w:rsidP="00CC1B2C">
      <w:pPr>
        <w:ind w:right="-6"/>
        <w:jc w:val="center"/>
        <w:rPr>
          <w:b/>
          <w:bCs/>
          <w:lang w:val="tr-TR"/>
        </w:rPr>
      </w:pPr>
    </w:p>
    <w:p w14:paraId="6DFE7491" w14:textId="77777777" w:rsidR="00CC1B2C" w:rsidRDefault="00CC1B2C" w:rsidP="00CC1B2C">
      <w:pPr>
        <w:ind w:right="-6"/>
        <w:jc w:val="center"/>
        <w:rPr>
          <w:b/>
          <w:bCs/>
          <w:lang w:val="tr-TR"/>
        </w:rPr>
      </w:pPr>
    </w:p>
    <w:p w14:paraId="55CAC301" w14:textId="77777777" w:rsidR="00CC1B2C" w:rsidRDefault="00CC1B2C" w:rsidP="00CC1B2C">
      <w:pPr>
        <w:ind w:right="-3"/>
        <w:jc w:val="center"/>
        <w:rPr>
          <w:b/>
          <w:bCs/>
          <w:lang w:val="tr-TR"/>
        </w:rPr>
      </w:pPr>
    </w:p>
    <w:p w14:paraId="5EA7DF98" w14:textId="77777777" w:rsidR="00290280" w:rsidRDefault="00290280" w:rsidP="00290280">
      <w:pPr>
        <w:ind w:right="-3"/>
        <w:jc w:val="center"/>
        <w:rPr>
          <w:b/>
          <w:bCs/>
          <w:lang w:val="tr-TR"/>
        </w:rPr>
      </w:pPr>
      <w:r>
        <w:rPr>
          <w:b/>
          <w:bCs/>
          <w:lang w:val="tr-TR"/>
        </w:rPr>
        <w:t>Can YILMAZ</w:t>
      </w:r>
    </w:p>
    <w:p w14:paraId="6939A913" w14:textId="77777777" w:rsidR="00CC1B2C" w:rsidRDefault="00290280"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34016" behindDoc="1" locked="0" layoutInCell="1" allowOverlap="1" wp14:anchorId="5C9524F5" wp14:editId="60B7A6DD">
                <wp:simplePos x="0" y="0"/>
                <wp:positionH relativeFrom="column">
                  <wp:posOffset>2431176</wp:posOffset>
                </wp:positionH>
                <wp:positionV relativeFrom="paragraph">
                  <wp:posOffset>39692</wp:posOffset>
                </wp:positionV>
                <wp:extent cx="0" cy="1133475"/>
                <wp:effectExtent l="114300" t="38100" r="76200" b="47625"/>
                <wp:wrapNone/>
                <wp:docPr id="24" name="Düz Ok Bağlayıcısı 24"/>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B95FEF" id="Düz Ok Bağlayıcısı 24" o:spid="_x0000_s1026" type="#_x0000_t32" style="position:absolute;margin-left:191.45pt;margin-top:3.15pt;width:0;height:89.25pt;z-index:-25158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" strokecolor="#ed7d31 [3205]" strokeweight="4.5pt">
                <v:stroke startarrow="block" endarrow="block" joinstyle="miter"/>
              </v:shape>
            </w:pict>
          </mc:Fallback>
        </mc:AlternateContent>
      </w:r>
    </w:p>
    <w:p w14:paraId="64183C74" w14:textId="77777777" w:rsidR="00CC1B2C" w:rsidRDefault="00CC1B2C"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46304" behindDoc="1" locked="0" layoutInCell="1" allowOverlap="1" wp14:anchorId="008960A7" wp14:editId="314D9D84">
                <wp:simplePos x="0" y="0"/>
                <wp:positionH relativeFrom="column">
                  <wp:posOffset>1327083</wp:posOffset>
                </wp:positionH>
                <wp:positionV relativeFrom="page">
                  <wp:posOffset>5702968</wp:posOffset>
                </wp:positionV>
                <wp:extent cx="676275" cy="342900"/>
                <wp:effectExtent l="0" t="38100" r="28575" b="19050"/>
                <wp:wrapNone/>
                <wp:docPr id="33" name="Kaydırma: Yatay 33"/>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A6B3A3C"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960A7" id="Kaydırma: Yatay 33" o:spid="_x0000_s1045" type="#_x0000_t98" style="position:absolute;left:0;text-align:left;margin-left:104.5pt;margin-top:449.05pt;width:53.25pt;height:27pt;z-index:-2515701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Sj3dAK4CAACh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3A6B3A3C" w14:textId="77777777" w:rsidR="00470F71" w:rsidRPr="004E566D" w:rsidRDefault="00470F71" w:rsidP="00CC1B2C">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10D42654" w14:textId="77777777" w:rsidR="00CC1B2C" w:rsidRDefault="00827F93" w:rsidP="00CC1B2C">
      <w:pPr>
        <w:ind w:right="-6"/>
        <w:jc w:val="center"/>
        <w:rPr>
          <w:b/>
          <w:bCs/>
          <w:lang w:val="tr-TR"/>
        </w:rPr>
      </w:pPr>
      <w:r>
        <w:rPr>
          <w:b/>
          <w:bCs/>
          <w:noProof/>
          <w:sz w:val="32"/>
          <w:lang w:val="tr-TR" w:eastAsia="tr-TR"/>
        </w:rPr>
        <mc:AlternateContent>
          <mc:Choice Requires="wps">
            <w:drawing>
              <wp:anchor distT="0" distB="0" distL="114300" distR="114300" simplePos="0" relativeHeight="251766784" behindDoc="0" locked="0" layoutInCell="1" allowOverlap="1" wp14:anchorId="09A0A94C" wp14:editId="738B8D81">
                <wp:simplePos x="0" y="0"/>
                <wp:positionH relativeFrom="column">
                  <wp:posOffset>1330037</wp:posOffset>
                </wp:positionH>
                <wp:positionV relativeFrom="paragraph">
                  <wp:posOffset>38100</wp:posOffset>
                </wp:positionV>
                <wp:extent cx="676275" cy="342900"/>
                <wp:effectExtent l="0" t="38100" r="28575" b="19050"/>
                <wp:wrapNone/>
                <wp:docPr id="60" name="Kaydırma: Yatay 60"/>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A57CE0B" w14:textId="77777777" w:rsidR="00470F71" w:rsidRPr="004E566D" w:rsidRDefault="00470F71" w:rsidP="00827F93">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0A94C" id="Kaydırma: Yatay 60" o:spid="_x0000_s1046" type="#_x0000_t98" style="position:absolute;left:0;text-align:left;margin-left:104.75pt;margin-top:3pt;width:53.25pt;height:2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" fillcolor="white [3201]" strokecolor="#c45911 [2405]" strokeweight="1pt">
                <v:stroke joinstyle="miter"/>
                <v:textbox>
                  <w:txbxContent>
                    <w:p w14:paraId="7A57CE0B" w14:textId="77777777" w:rsidR="00470F71" w:rsidRPr="004E566D" w:rsidRDefault="00470F71" w:rsidP="00827F93">
                      <w:pPr>
                        <w:jc w:val="center"/>
                        <w:rPr>
                          <w:b/>
                          <w:color w:val="C45911" w:themeColor="accent2" w:themeShade="BF"/>
                        </w:rPr>
                      </w:pPr>
                      <w:r w:rsidRPr="004E566D">
                        <w:rPr>
                          <w:b/>
                          <w:color w:val="C45911" w:themeColor="accent2" w:themeShade="BF"/>
                        </w:rPr>
                        <w:t>3 cm</w:t>
                      </w:r>
                    </w:p>
                  </w:txbxContent>
                </v:textbox>
              </v:shape>
            </w:pict>
          </mc:Fallback>
        </mc:AlternateContent>
      </w:r>
    </w:p>
    <w:p w14:paraId="35CF257B" w14:textId="77777777" w:rsidR="00CC1B2C" w:rsidRDefault="00CC1B2C" w:rsidP="00CC1B2C">
      <w:pPr>
        <w:ind w:right="-6"/>
        <w:jc w:val="center"/>
        <w:rPr>
          <w:b/>
          <w:bCs/>
          <w:lang w:val="tr-TR"/>
        </w:rPr>
      </w:pPr>
    </w:p>
    <w:p w14:paraId="66DDA5AA" w14:textId="77777777" w:rsidR="00CC1B2C" w:rsidRDefault="00CC1B2C" w:rsidP="00CC1B2C">
      <w:pPr>
        <w:ind w:right="-6"/>
        <w:jc w:val="center"/>
        <w:rPr>
          <w:b/>
          <w:bCs/>
          <w:lang w:val="tr-TR"/>
        </w:rPr>
      </w:pPr>
    </w:p>
    <w:p w14:paraId="60295D9F" w14:textId="77777777" w:rsidR="00E0062A" w:rsidRDefault="00E0062A" w:rsidP="001C0106">
      <w:pPr>
        <w:ind w:right="-3" w:firstLine="567"/>
        <w:jc w:val="both"/>
        <w:rPr>
          <w:b/>
          <w:bCs/>
          <w:lang w:val="tr-TR"/>
        </w:rPr>
      </w:pPr>
    </w:p>
    <w:p w14:paraId="2DF9880F" w14:textId="77777777" w:rsidR="001C0106" w:rsidRDefault="00E0062A" w:rsidP="00E0062A">
      <w:pPr>
        <w:ind w:right="-3"/>
        <w:jc w:val="both"/>
        <w:rPr>
          <w:b/>
          <w:bCs/>
          <w:lang w:val="tr-TR"/>
        </w:rPr>
      </w:pPr>
      <w:r w:rsidRPr="00E0062A">
        <w:rPr>
          <w:b/>
          <w:bCs/>
          <w:lang w:val="fr-FR"/>
        </w:rPr>
        <w:t>Jury de soutenance de thèse</w:t>
      </w:r>
      <w:r w:rsidR="005368BD">
        <w:rPr>
          <w:b/>
          <w:bCs/>
          <w:lang w:val="fr-FR"/>
        </w:rPr>
        <w:t xml:space="preserve"> </w:t>
      </w:r>
      <w:r>
        <w:rPr>
          <w:b/>
          <w:bCs/>
          <w:lang w:val="tr-TR"/>
        </w:rPr>
        <w:t>:</w:t>
      </w:r>
      <w:r w:rsidR="005368BD">
        <w:rPr>
          <w:b/>
          <w:bCs/>
          <w:lang w:val="tr-TR"/>
        </w:rPr>
        <w:t xml:space="preserve"> </w:t>
      </w:r>
      <w:r w:rsidR="001C0106">
        <w:rPr>
          <w:b/>
          <w:bCs/>
          <w:lang w:val="tr-TR"/>
        </w:rPr>
        <w:t xml:space="preserve">Prof. Dr. </w:t>
      </w:r>
      <w:r w:rsidR="001C0106" w:rsidRPr="009936B0">
        <w:rPr>
          <w:b/>
          <w:lang w:val="tr-TR"/>
        </w:rPr>
        <w:t>Ayşe SÖNMEZ</w:t>
      </w:r>
      <w:r w:rsidR="001C0106">
        <w:rPr>
          <w:b/>
          <w:lang w:val="tr-TR"/>
        </w:rPr>
        <w:t xml:space="preserve"> (</w:t>
      </w:r>
      <w:r w:rsidR="001C0106" w:rsidRPr="005368BD">
        <w:rPr>
          <w:b/>
          <w:lang w:val="fr-FR"/>
        </w:rPr>
        <w:t>Directeur de recherche</w:t>
      </w:r>
      <w:r w:rsidR="001C0106">
        <w:rPr>
          <w:b/>
          <w:lang w:val="tr-TR"/>
        </w:rPr>
        <w:t>)</w:t>
      </w:r>
    </w:p>
    <w:p w14:paraId="58E5857C" w14:textId="77777777" w:rsidR="001C0106" w:rsidRDefault="001C0106" w:rsidP="001C0106">
      <w:pPr>
        <w:ind w:right="-3" w:firstLine="567"/>
        <w:jc w:val="both"/>
        <w:rPr>
          <w:b/>
          <w:lang w:val="tr-TR"/>
        </w:rPr>
      </w:pPr>
      <w:r>
        <w:rPr>
          <w:b/>
          <w:bCs/>
          <w:lang w:val="tr-TR"/>
        </w:rPr>
        <w:tab/>
      </w:r>
      <w:r>
        <w:rPr>
          <w:b/>
          <w:bCs/>
          <w:lang w:val="tr-TR"/>
        </w:rPr>
        <w:tab/>
      </w:r>
      <w:r>
        <w:rPr>
          <w:b/>
          <w:bCs/>
          <w:lang w:val="tr-TR"/>
        </w:rPr>
        <w:tab/>
      </w:r>
      <w:r>
        <w:rPr>
          <w:b/>
          <w:bCs/>
          <w:lang w:val="tr-TR"/>
        </w:rPr>
        <w:tab/>
      </w:r>
      <w:r w:rsidR="005368BD">
        <w:rPr>
          <w:b/>
          <w:bCs/>
          <w:lang w:val="tr-TR"/>
        </w:rPr>
        <w:t xml:space="preserve">   </w:t>
      </w:r>
      <w:r>
        <w:rPr>
          <w:b/>
          <w:bCs/>
          <w:lang w:val="tr-TR"/>
        </w:rPr>
        <w:t xml:space="preserve">Doç. Dr. </w:t>
      </w:r>
      <w:r>
        <w:rPr>
          <w:b/>
          <w:lang w:val="tr-TR"/>
        </w:rPr>
        <w:t>Onur ÇALIŞKAN</w:t>
      </w:r>
    </w:p>
    <w:p w14:paraId="783EBE4F" w14:textId="77777777" w:rsidR="001C0106" w:rsidRDefault="001C0106" w:rsidP="001C0106">
      <w:pPr>
        <w:ind w:right="-3" w:firstLine="567"/>
        <w:jc w:val="both"/>
        <w:rPr>
          <w:b/>
          <w:bCs/>
          <w:lang w:val="tr-TR"/>
        </w:rPr>
      </w:pPr>
      <w:r>
        <w:rPr>
          <w:b/>
          <w:bCs/>
          <w:lang w:val="tr-TR"/>
        </w:rPr>
        <w:tab/>
      </w:r>
      <w:r>
        <w:rPr>
          <w:b/>
          <w:bCs/>
          <w:lang w:val="tr-TR"/>
        </w:rPr>
        <w:tab/>
      </w:r>
      <w:r>
        <w:rPr>
          <w:b/>
          <w:bCs/>
          <w:lang w:val="tr-TR"/>
        </w:rPr>
        <w:tab/>
      </w:r>
      <w:r>
        <w:rPr>
          <w:b/>
          <w:bCs/>
          <w:lang w:val="tr-TR"/>
        </w:rPr>
        <w:tab/>
      </w:r>
      <w:r w:rsidR="005368BD">
        <w:rPr>
          <w:b/>
          <w:bCs/>
          <w:lang w:val="tr-TR"/>
        </w:rPr>
        <w:t xml:space="preserve">   </w:t>
      </w:r>
      <w:r>
        <w:rPr>
          <w:b/>
          <w:bCs/>
          <w:lang w:val="tr-TR"/>
        </w:rPr>
        <w:t xml:space="preserve">Dr. </w:t>
      </w:r>
      <w:proofErr w:type="spellStart"/>
      <w:r>
        <w:rPr>
          <w:b/>
          <w:bCs/>
          <w:lang w:val="tr-TR"/>
        </w:rPr>
        <w:t>Öğr</w:t>
      </w:r>
      <w:proofErr w:type="spellEnd"/>
      <w:r>
        <w:rPr>
          <w:b/>
          <w:bCs/>
          <w:lang w:val="tr-TR"/>
        </w:rPr>
        <w:t>. Üyesi Ege KOŞAR</w:t>
      </w:r>
    </w:p>
    <w:p w14:paraId="1A17DBDB" w14:textId="77777777" w:rsidR="001C0106" w:rsidRDefault="001C0106" w:rsidP="001C0106">
      <w:pPr>
        <w:ind w:right="-3" w:firstLine="567"/>
        <w:jc w:val="both"/>
        <w:rPr>
          <w:b/>
          <w:bCs/>
          <w:lang w:val="tr-TR"/>
        </w:rPr>
      </w:pPr>
    </w:p>
    <w:p w14:paraId="205A1D7A" w14:textId="77777777" w:rsidR="001C0106" w:rsidRDefault="001C0106" w:rsidP="001C0106">
      <w:pPr>
        <w:ind w:right="-3" w:firstLine="567"/>
        <w:jc w:val="both"/>
        <w:rPr>
          <w:b/>
          <w:bCs/>
          <w:lang w:val="tr-TR"/>
        </w:rPr>
      </w:pPr>
    </w:p>
    <w:p w14:paraId="3C299EA6" w14:textId="77777777" w:rsidR="001C0106" w:rsidRDefault="001C0106" w:rsidP="001C0106">
      <w:pPr>
        <w:ind w:right="-3" w:firstLine="567"/>
        <w:jc w:val="both"/>
        <w:rPr>
          <w:b/>
          <w:bCs/>
          <w:lang w:val="tr-TR"/>
        </w:rPr>
      </w:pPr>
    </w:p>
    <w:p w14:paraId="23B80B2A" w14:textId="77777777" w:rsidR="001C0106" w:rsidRDefault="001C0106" w:rsidP="001C0106">
      <w:pPr>
        <w:ind w:right="-3" w:firstLine="567"/>
        <w:jc w:val="both"/>
        <w:rPr>
          <w:b/>
          <w:bCs/>
          <w:lang w:val="tr-TR"/>
        </w:rPr>
      </w:pPr>
    </w:p>
    <w:p w14:paraId="66912153" w14:textId="77777777" w:rsidR="00A17BFA" w:rsidRDefault="00A17BFA" w:rsidP="001C0106">
      <w:pPr>
        <w:ind w:right="-3" w:firstLine="567"/>
        <w:jc w:val="both"/>
        <w:rPr>
          <w:b/>
          <w:bCs/>
          <w:lang w:val="tr-TR"/>
        </w:rPr>
      </w:pPr>
    </w:p>
    <w:p w14:paraId="68B84989" w14:textId="77777777" w:rsidR="001C0106" w:rsidRDefault="001C0106" w:rsidP="001C0106">
      <w:pPr>
        <w:ind w:right="-3" w:firstLine="567"/>
        <w:jc w:val="both"/>
        <w:rPr>
          <w:b/>
          <w:bCs/>
          <w:lang w:val="tr-TR"/>
        </w:rPr>
      </w:pPr>
    </w:p>
    <w:p w14:paraId="00EA0B8D" w14:textId="77777777" w:rsidR="001C0106" w:rsidRDefault="001C0106" w:rsidP="001C0106">
      <w:pPr>
        <w:ind w:right="-3" w:firstLine="567"/>
        <w:jc w:val="both"/>
        <w:rPr>
          <w:b/>
          <w:bCs/>
          <w:lang w:val="tr-TR"/>
        </w:rPr>
      </w:pPr>
    </w:p>
    <w:p w14:paraId="2DC9E096" w14:textId="77777777" w:rsidR="00290280" w:rsidRDefault="00827F93" w:rsidP="00290280">
      <w:pPr>
        <w:ind w:right="-3"/>
        <w:jc w:val="center"/>
        <w:rPr>
          <w:b/>
          <w:bCs/>
          <w:lang w:val="tr-TR"/>
        </w:rPr>
      </w:pPr>
      <w:r>
        <w:rPr>
          <w:b/>
          <w:bCs/>
          <w:noProof/>
          <w:sz w:val="32"/>
          <w:lang w:val="tr-TR" w:eastAsia="tr-TR"/>
        </w:rPr>
        <mc:AlternateContent>
          <mc:Choice Requires="wps">
            <w:drawing>
              <wp:anchor distT="0" distB="0" distL="114300" distR="114300" simplePos="0" relativeHeight="251764736" behindDoc="0" locked="0" layoutInCell="1" allowOverlap="1" wp14:anchorId="4BC07B98" wp14:editId="325263D7">
                <wp:simplePos x="0" y="0"/>
                <wp:positionH relativeFrom="column">
                  <wp:posOffset>1508166</wp:posOffset>
                </wp:positionH>
                <wp:positionV relativeFrom="paragraph">
                  <wp:posOffset>500603</wp:posOffset>
                </wp:positionV>
                <wp:extent cx="676275" cy="342900"/>
                <wp:effectExtent l="0" t="38100" r="28575" b="19050"/>
                <wp:wrapNone/>
                <wp:docPr id="54" name="Kaydırma: Yatay 54"/>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01D01C2" w14:textId="77777777" w:rsidR="00470F71" w:rsidRPr="004E566D" w:rsidRDefault="00470F71" w:rsidP="00827F93">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C07B98" id="Kaydırma: Yatay 54" o:spid="_x0000_s1047" type="#_x0000_t98" style="position:absolute;left:0;text-align:left;margin-left:118.75pt;margin-top:39.4pt;width:53.25pt;height:2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" fillcolor="white [3201]" strokecolor="#c45911 [2405]" strokeweight="1pt">
                <v:stroke joinstyle="miter"/>
                <v:textbox>
                  <w:txbxContent>
                    <w:p w14:paraId="301D01C2" w14:textId="77777777" w:rsidR="00470F71" w:rsidRPr="004E566D" w:rsidRDefault="00470F71" w:rsidP="00827F93">
                      <w:pPr>
                        <w:jc w:val="center"/>
                        <w:rPr>
                          <w:b/>
                          <w:color w:val="C45911" w:themeColor="accent2" w:themeShade="BF"/>
                        </w:rPr>
                      </w:pPr>
                      <w:r w:rsidRPr="004E566D">
                        <w:rPr>
                          <w:b/>
                          <w:color w:val="C45911" w:themeColor="accent2" w:themeShade="BF"/>
                        </w:rPr>
                        <w:t>3 cm</w:t>
                      </w:r>
                    </w:p>
                  </w:txbxContent>
                </v:textbox>
              </v:shape>
            </w:pict>
          </mc:Fallback>
        </mc:AlternateContent>
      </w:r>
      <w:r w:rsidR="00290280">
        <w:rPr>
          <w:b/>
          <w:bCs/>
          <w:noProof/>
          <w:sz w:val="32"/>
          <w:lang w:val="tr-TR" w:eastAsia="tr-TR"/>
        </w:rPr>
        <mc:AlternateContent>
          <mc:Choice Requires="wps">
            <w:drawing>
              <wp:anchor distT="0" distB="0" distL="114300" distR="114300" simplePos="0" relativeHeight="251735040" behindDoc="0" locked="0" layoutInCell="1" allowOverlap="1" wp14:anchorId="1DCCFEFB" wp14:editId="5C5EAEC9">
                <wp:simplePos x="0" y="0"/>
                <wp:positionH relativeFrom="column">
                  <wp:posOffset>2422979</wp:posOffset>
                </wp:positionH>
                <wp:positionV relativeFrom="page">
                  <wp:posOffset>9491989</wp:posOffset>
                </wp:positionV>
                <wp:extent cx="0" cy="1133475"/>
                <wp:effectExtent l="114300" t="38100" r="76200" b="47625"/>
                <wp:wrapNone/>
                <wp:docPr id="27" name="Düz Ok Bağlayıcısı 27"/>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049D46" id="Düz Ok Bağlayıcısı 27" o:spid="_x0000_s1026" type="#_x0000_t32" style="position:absolute;margin-left:190.8pt;margin-top:747.4pt;width:0;height:89.25pt;z-index:2517350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" strokecolor="#ed7d31 [3205]" strokeweight="4.5pt">
                <v:stroke startarrow="block" endarrow="block" joinstyle="miter"/>
                <w10:wrap anchory="page"/>
              </v:shape>
            </w:pict>
          </mc:Fallback>
        </mc:AlternateContent>
      </w:r>
      <w:r w:rsidR="00290280">
        <w:rPr>
          <w:b/>
          <w:bCs/>
          <w:lang w:val="tr-TR"/>
        </w:rPr>
        <w:t>FEVRIER 20</w:t>
      </w:r>
      <w:r w:rsidR="004666A7">
        <w:rPr>
          <w:b/>
          <w:bCs/>
          <w:lang w:val="tr-TR"/>
        </w:rPr>
        <w:t>24</w:t>
      </w:r>
    </w:p>
    <w:p w14:paraId="34B9B575" w14:textId="77777777" w:rsidR="00290280" w:rsidRDefault="00290280">
      <w:pPr>
        <w:ind w:right="-3"/>
        <w:jc w:val="center"/>
        <w:rPr>
          <w:b/>
          <w:bCs/>
          <w:lang w:val="tr-TR"/>
        </w:rPr>
        <w:sectPr w:rsidR="00290280" w:rsidSect="00095C6E">
          <w:headerReference w:type="even" r:id="rId34"/>
          <w:headerReference w:type="default" r:id="rId35"/>
          <w:headerReference w:type="first" r:id="rId36"/>
          <w:footnotePr>
            <w:pos w:val="beneathText"/>
          </w:footnotePr>
          <w:pgSz w:w="11905" w:h="16837"/>
          <w:pgMar w:top="1417" w:right="1417" w:bottom="1417" w:left="1417" w:header="709" w:footer="709" w:gutter="0"/>
          <w:cols w:space="708"/>
          <w:titlePg/>
          <w:docGrid w:linePitch="360"/>
        </w:sectPr>
      </w:pPr>
    </w:p>
    <w:p w14:paraId="53731C1D" w14:textId="77777777" w:rsidR="008E089B" w:rsidRDefault="00D3282F" w:rsidP="008E089B">
      <w:pPr>
        <w:ind w:right="-3"/>
        <w:jc w:val="center"/>
        <w:rPr>
          <w:b/>
          <w:bCs/>
          <w:sz w:val="32"/>
          <w:lang w:val="tr-TR"/>
        </w:rPr>
      </w:pPr>
      <w:r>
        <w:rPr>
          <w:b/>
          <w:bCs/>
          <w:noProof/>
          <w:sz w:val="32"/>
          <w:lang w:val="tr-TR" w:eastAsia="tr-TR"/>
        </w:rPr>
        <w:lastRenderedPageBreak/>
        <mc:AlternateContent>
          <mc:Choice Requires="wps">
            <w:drawing>
              <wp:anchor distT="0" distB="0" distL="114300" distR="114300" simplePos="0" relativeHeight="251828224" behindDoc="0" locked="0" layoutInCell="1" allowOverlap="1" wp14:anchorId="3764396D" wp14:editId="1AFBCD5D">
                <wp:simplePos x="0" y="0"/>
                <wp:positionH relativeFrom="column">
                  <wp:posOffset>1658679</wp:posOffset>
                </wp:positionH>
                <wp:positionV relativeFrom="paragraph">
                  <wp:posOffset>-228349</wp:posOffset>
                </wp:positionV>
                <wp:extent cx="676275" cy="342900"/>
                <wp:effectExtent l="0" t="38100" r="28575" b="19050"/>
                <wp:wrapNone/>
                <wp:docPr id="112" name="Kaydırma: Yatay 11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0602B4D" w14:textId="77777777" w:rsidR="00470F71" w:rsidRPr="004E566D" w:rsidRDefault="00470F71" w:rsidP="00D3282F">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4396D" id="Kaydırma: Yatay 112" o:spid="_x0000_s1048" type="#_x0000_t98" style="position:absolute;left:0;text-align:left;margin-left:130.6pt;margin-top:-18pt;width:53.25pt;height:27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" fillcolor="white [3201]" strokecolor="#c45911 [2405]" strokeweight="1pt">
                <v:stroke joinstyle="miter"/>
                <v:textbox>
                  <w:txbxContent>
                    <w:p w14:paraId="20602B4D" w14:textId="77777777" w:rsidR="00470F71" w:rsidRPr="004E566D" w:rsidRDefault="00470F71" w:rsidP="00D3282F">
                      <w:pPr>
                        <w:jc w:val="center"/>
                        <w:rPr>
                          <w:b/>
                          <w:color w:val="C45911" w:themeColor="accent2" w:themeShade="BF"/>
                        </w:rPr>
                      </w:pPr>
                      <w:r w:rsidRPr="004E566D">
                        <w:rPr>
                          <w:b/>
                          <w:color w:val="C45911" w:themeColor="accent2" w:themeShade="BF"/>
                        </w:rPr>
                        <w:t>3 cm</w:t>
                      </w:r>
                    </w:p>
                  </w:txbxContent>
                </v:textbox>
              </v:shape>
            </w:pict>
          </mc:Fallback>
        </mc:AlternateContent>
      </w:r>
      <w:r w:rsidR="00432883">
        <w:rPr>
          <w:b/>
          <w:bCs/>
          <w:noProof/>
          <w:sz w:val="32"/>
          <w:lang w:val="tr-TR" w:eastAsia="tr-TR"/>
        </w:rPr>
        <mc:AlternateContent>
          <mc:Choice Requires="wps">
            <w:drawing>
              <wp:anchor distT="0" distB="0" distL="114300" distR="114300" simplePos="0" relativeHeight="251793408" behindDoc="0" locked="0" layoutInCell="1" allowOverlap="1" wp14:anchorId="49021631" wp14:editId="701A327C">
                <wp:simplePos x="0" y="0"/>
                <wp:positionH relativeFrom="column">
                  <wp:posOffset>3111335</wp:posOffset>
                </wp:positionH>
                <wp:positionV relativeFrom="page">
                  <wp:posOffset>43370</wp:posOffset>
                </wp:positionV>
                <wp:extent cx="0" cy="5208905"/>
                <wp:effectExtent l="114300" t="38100" r="76200" b="48895"/>
                <wp:wrapNone/>
                <wp:docPr id="84" name="Düz Ok Bağlayıcısı 84"/>
                <wp:cNvGraphicFramePr/>
                <a:graphic xmlns:a="http://schemas.openxmlformats.org/drawingml/2006/main">
                  <a:graphicData uri="http://schemas.microsoft.com/office/word/2010/wordprocessingShape">
                    <wps:wsp>
                      <wps:cNvCnPr/>
                      <wps:spPr>
                        <a:xfrm>
                          <a:off x="0" y="0"/>
                          <a:ext cx="0" cy="5208905"/>
                        </a:xfrm>
                        <a:prstGeom prst="straightConnector1">
                          <a:avLst/>
                        </a:prstGeom>
                        <a:ln w="57150">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B48841" id="Düz Ok Bağlayıcısı 84" o:spid="_x0000_s1026" type="#_x0000_t32" style="position:absolute;margin-left:245pt;margin-top:3.4pt;width:0;height:410.15pt;z-index:251793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" strokecolor="#c00000" strokeweight="4.5pt">
                <v:stroke startarrow="block" endarrow="block" joinstyle="miter"/>
                <w10:wrap anchory="page"/>
              </v:shape>
            </w:pict>
          </mc:Fallback>
        </mc:AlternateContent>
      </w:r>
      <w:r w:rsidR="00213C3C">
        <w:rPr>
          <w:b/>
          <w:bCs/>
          <w:noProof/>
          <w:sz w:val="32"/>
          <w:lang w:val="tr-TR" w:eastAsia="tr-TR"/>
        </w:rPr>
        <mc:AlternateContent>
          <mc:Choice Requires="wps">
            <w:drawing>
              <wp:anchor distT="0" distB="0" distL="114300" distR="114300" simplePos="0" relativeHeight="251791360" behindDoc="0" locked="0" layoutInCell="1" allowOverlap="1" wp14:anchorId="380FB356" wp14:editId="4D5FC07C">
                <wp:simplePos x="0" y="0"/>
                <wp:positionH relativeFrom="column">
                  <wp:posOffset>2588820</wp:posOffset>
                </wp:positionH>
                <wp:positionV relativeFrom="paragraph">
                  <wp:posOffset>-856664</wp:posOffset>
                </wp:positionV>
                <wp:extent cx="0" cy="1133475"/>
                <wp:effectExtent l="114300" t="38100" r="76200" b="47625"/>
                <wp:wrapNone/>
                <wp:docPr id="83" name="Düz Ok Bağlayıcısı 83"/>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9973B5" id="Düz Ok Bağlayıcısı 83" o:spid="_x0000_s1026" type="#_x0000_t32" style="position:absolute;margin-left:203.85pt;margin-top:-67.45pt;width:0;height:89.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" strokecolor="#ed7d31 [3205]" strokeweight="4.5pt">
                <v:stroke startarrow="block" endarrow="block" joinstyle="miter"/>
              </v:shape>
            </w:pict>
          </mc:Fallback>
        </mc:AlternateContent>
      </w:r>
      <w:r w:rsidR="007913C0">
        <w:rPr>
          <w:b/>
          <w:bCs/>
          <w:noProof/>
          <w:sz w:val="32"/>
          <w:lang w:val="tr-TR" w:eastAsia="tr-TR"/>
        </w:rPr>
        <mc:AlternateContent>
          <mc:Choice Requires="wps">
            <w:drawing>
              <wp:anchor distT="0" distB="0" distL="114300" distR="114300" simplePos="0" relativeHeight="251789312" behindDoc="0" locked="0" layoutInCell="1" allowOverlap="1" wp14:anchorId="6D683182" wp14:editId="5140279C">
                <wp:simplePos x="0" y="0"/>
                <wp:positionH relativeFrom="column">
                  <wp:posOffset>4318997</wp:posOffset>
                </wp:positionH>
                <wp:positionV relativeFrom="page">
                  <wp:posOffset>33284</wp:posOffset>
                </wp:positionV>
                <wp:extent cx="0" cy="2891790"/>
                <wp:effectExtent l="114300" t="38100" r="133350" b="60960"/>
                <wp:wrapNone/>
                <wp:docPr id="82" name="Düz Ok Bağlayıcısı 82"/>
                <wp:cNvGraphicFramePr/>
                <a:graphic xmlns:a="http://schemas.openxmlformats.org/drawingml/2006/main">
                  <a:graphicData uri="http://schemas.microsoft.com/office/word/2010/wordprocessingShape">
                    <wps:wsp>
                      <wps:cNvCnPr/>
                      <wps:spPr>
                        <a:xfrm>
                          <a:off x="0" y="0"/>
                          <a:ext cx="0" cy="2891790"/>
                        </a:xfrm>
                        <a:prstGeom prst="straightConnector1">
                          <a:avLst/>
                        </a:prstGeom>
                        <a:ln w="57150">
                          <a:solidFill>
                            <a:schemeClr val="accent5">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E3C2C5" id="Düz Ok Bağlayıcısı 82" o:spid="_x0000_s1026" type="#_x0000_t32" style="position:absolute;margin-left:340.1pt;margin-top:2.6pt;width:0;height:227.7pt;z-index:2517893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" strokecolor="#1f4d78 [1608]" strokeweight="4.5pt">
                <v:stroke startarrow="block" endarrow="block" joinstyle="miter"/>
                <w10:wrap anchory="page"/>
              </v:shape>
            </w:pict>
          </mc:Fallback>
        </mc:AlternateContent>
      </w:r>
    </w:p>
    <w:p w14:paraId="020A5520" w14:textId="77777777" w:rsidR="008E089B" w:rsidRDefault="008E089B" w:rsidP="008E089B">
      <w:pPr>
        <w:ind w:right="-3"/>
        <w:jc w:val="center"/>
        <w:rPr>
          <w:b/>
          <w:bCs/>
          <w:sz w:val="32"/>
          <w:lang w:val="tr-TR"/>
        </w:rPr>
      </w:pPr>
      <w:r>
        <w:rPr>
          <w:b/>
          <w:bCs/>
          <w:sz w:val="32"/>
          <w:lang w:val="tr-TR"/>
        </w:rPr>
        <w:t>T.C.</w:t>
      </w:r>
    </w:p>
    <w:p w14:paraId="61705A7B" w14:textId="77777777" w:rsidR="008E089B" w:rsidRDefault="008E089B" w:rsidP="008E089B">
      <w:pPr>
        <w:pStyle w:val="Balk1"/>
        <w:tabs>
          <w:tab w:val="clear" w:pos="0"/>
        </w:tabs>
        <w:overflowPunct/>
        <w:autoSpaceDE/>
        <w:ind w:right="-3"/>
        <w:rPr>
          <w:rFonts w:eastAsia="Times New Roman"/>
          <w:bCs/>
          <w:sz w:val="32"/>
          <w:szCs w:val="24"/>
        </w:rPr>
      </w:pPr>
      <w:r>
        <w:rPr>
          <w:rFonts w:eastAsia="Times New Roman"/>
          <w:bCs/>
          <w:sz w:val="32"/>
          <w:szCs w:val="24"/>
        </w:rPr>
        <w:t>GALATASARAY ÜNİVERSİTESİ</w:t>
      </w:r>
    </w:p>
    <w:p w14:paraId="2E4C00D2" w14:textId="77777777" w:rsidR="008E089B" w:rsidRDefault="008E089B" w:rsidP="008E089B">
      <w:pPr>
        <w:ind w:right="-3"/>
        <w:jc w:val="center"/>
        <w:rPr>
          <w:b/>
          <w:bCs/>
          <w:sz w:val="32"/>
          <w:lang w:val="tr-TR"/>
        </w:rPr>
      </w:pPr>
      <w:r>
        <w:rPr>
          <w:b/>
          <w:bCs/>
          <w:sz w:val="32"/>
          <w:lang w:val="tr-TR"/>
        </w:rPr>
        <w:t>SOSYAL BİLİMLER ENSTİTÜSÜ</w:t>
      </w:r>
    </w:p>
    <w:p w14:paraId="34C8447E" w14:textId="77777777" w:rsidR="008E089B" w:rsidRDefault="008E089B" w:rsidP="008E089B">
      <w:pPr>
        <w:ind w:right="-3"/>
        <w:jc w:val="center"/>
        <w:rPr>
          <w:b/>
          <w:bCs/>
          <w:sz w:val="28"/>
          <w:szCs w:val="28"/>
          <w:lang w:val="tr-TR"/>
        </w:rPr>
      </w:pPr>
      <w:r>
        <w:rPr>
          <w:b/>
          <w:bCs/>
          <w:noProof/>
          <w:sz w:val="32"/>
          <w:lang w:val="tr-TR" w:eastAsia="tr-TR"/>
        </w:rPr>
        <mc:AlternateContent>
          <mc:Choice Requires="wps">
            <w:drawing>
              <wp:anchor distT="0" distB="0" distL="114300" distR="114300" simplePos="0" relativeHeight="251773952" behindDoc="0" locked="0" layoutInCell="1" allowOverlap="1" wp14:anchorId="253C6E5B" wp14:editId="1A625501">
                <wp:simplePos x="0" y="0"/>
                <wp:positionH relativeFrom="column">
                  <wp:posOffset>4491990</wp:posOffset>
                </wp:positionH>
                <wp:positionV relativeFrom="paragraph">
                  <wp:posOffset>182245</wp:posOffset>
                </wp:positionV>
                <wp:extent cx="1477670" cy="907084"/>
                <wp:effectExtent l="0" t="19050" r="27305" b="26670"/>
                <wp:wrapNone/>
                <wp:docPr id="65" name="Kaydırma: Yatay 65"/>
                <wp:cNvGraphicFramePr/>
                <a:graphic xmlns:a="http://schemas.openxmlformats.org/drawingml/2006/main">
                  <a:graphicData uri="http://schemas.microsoft.com/office/word/2010/wordprocessingShape">
                    <wps:wsp>
                      <wps:cNvSpPr/>
                      <wps:spPr>
                        <a:xfrm>
                          <a:off x="0" y="0"/>
                          <a:ext cx="1477670" cy="907084"/>
                        </a:xfrm>
                        <a:prstGeom prst="horizontalScroll">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DD04738" w14:textId="77777777" w:rsidR="00470F71" w:rsidRPr="00466B83" w:rsidRDefault="00470F71" w:rsidP="008E089B">
                            <w:pPr>
                              <w:jc w:val="center"/>
                              <w:rPr>
                                <w:b/>
                                <w:color w:val="1F3864" w:themeColor="accent1" w:themeShade="80"/>
                                <w:lang w:val="fr-FR"/>
                              </w:rPr>
                            </w:pPr>
                            <w:r w:rsidRPr="00466B83">
                              <w:rPr>
                                <w:b/>
                                <w:color w:val="1F3864" w:themeColor="accent1" w:themeShade="80"/>
                                <w:lang w:val="fr-FR"/>
                              </w:rPr>
                              <w:t>8-11 cm</w:t>
                            </w:r>
                          </w:p>
                          <w:p w14:paraId="0A48DCC1" w14:textId="77777777" w:rsidR="00470F71" w:rsidRPr="00D1505F" w:rsidRDefault="00470F71" w:rsidP="008E089B">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C6E5B" id="Kaydırma: Yatay 65" o:spid="_x0000_s1049" type="#_x0000_t98" style="position:absolute;left:0;text-align:left;margin-left:353.7pt;margin-top:14.35pt;width:116.35pt;height:7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" fillcolor="white [3201]" strokecolor="#1f3763 [1604]" strokeweight="1pt">
                <v:stroke joinstyle="miter"/>
                <v:textbox>
                  <w:txbxContent>
                    <w:p w14:paraId="0DD04738" w14:textId="77777777" w:rsidR="00470F71" w:rsidRPr="00466B83" w:rsidRDefault="00470F71" w:rsidP="008E089B">
                      <w:pPr>
                        <w:jc w:val="center"/>
                        <w:rPr>
                          <w:b/>
                          <w:color w:val="1F3864" w:themeColor="accent1" w:themeShade="80"/>
                          <w:lang w:val="fr-FR"/>
                        </w:rPr>
                      </w:pPr>
                      <w:r w:rsidRPr="00466B83">
                        <w:rPr>
                          <w:b/>
                          <w:color w:val="1F3864" w:themeColor="accent1" w:themeShade="80"/>
                          <w:lang w:val="fr-FR"/>
                        </w:rPr>
                        <w:t>8-11 cm</w:t>
                      </w:r>
                    </w:p>
                    <w:p w14:paraId="0A48DCC1" w14:textId="77777777" w:rsidR="00470F71" w:rsidRPr="00D1505F" w:rsidRDefault="00470F71" w:rsidP="008E089B">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v:textbox>
              </v:shape>
            </w:pict>
          </mc:Fallback>
        </mc:AlternateContent>
      </w:r>
      <w:r>
        <w:rPr>
          <w:b/>
          <w:bCs/>
          <w:sz w:val="28"/>
          <w:szCs w:val="28"/>
          <w:lang w:val="tr-TR"/>
        </w:rPr>
        <w:t>ULUSLARARASI İLİŞKİLER ANABİLİM DALI</w:t>
      </w:r>
    </w:p>
    <w:p w14:paraId="01F86534" w14:textId="77777777" w:rsidR="008E089B" w:rsidRDefault="008E089B" w:rsidP="008E089B">
      <w:pPr>
        <w:ind w:right="-3" w:firstLine="567"/>
        <w:jc w:val="both"/>
        <w:rPr>
          <w:b/>
          <w:bCs/>
          <w:lang w:val="tr-TR"/>
        </w:rPr>
      </w:pPr>
    </w:p>
    <w:p w14:paraId="314F1DAF" w14:textId="77777777" w:rsidR="008E089B" w:rsidRDefault="008E089B" w:rsidP="008E089B">
      <w:pPr>
        <w:ind w:right="-3" w:firstLine="567"/>
        <w:jc w:val="both"/>
        <w:rPr>
          <w:b/>
          <w:bCs/>
          <w:lang w:val="tr-TR"/>
        </w:rPr>
      </w:pPr>
    </w:p>
    <w:p w14:paraId="43329958" w14:textId="77777777" w:rsidR="008E089B" w:rsidRDefault="008E089B" w:rsidP="008E089B">
      <w:pPr>
        <w:ind w:right="-3" w:firstLine="567"/>
        <w:jc w:val="both"/>
        <w:rPr>
          <w:b/>
          <w:bCs/>
          <w:lang w:val="tr-TR"/>
        </w:rPr>
      </w:pPr>
    </w:p>
    <w:p w14:paraId="07319C7D" w14:textId="77777777" w:rsidR="008E089B" w:rsidRDefault="008E089B" w:rsidP="008E089B">
      <w:pPr>
        <w:ind w:right="-3" w:firstLine="567"/>
        <w:jc w:val="both"/>
        <w:rPr>
          <w:b/>
          <w:bCs/>
          <w:lang w:val="tr-TR"/>
        </w:rPr>
      </w:pPr>
    </w:p>
    <w:p w14:paraId="154D20E2" w14:textId="77777777" w:rsidR="008E089B" w:rsidRDefault="008E089B" w:rsidP="008E089B">
      <w:pPr>
        <w:ind w:right="-3" w:firstLine="567"/>
        <w:jc w:val="both"/>
        <w:rPr>
          <w:b/>
          <w:bCs/>
          <w:lang w:val="tr-TR"/>
        </w:rPr>
      </w:pPr>
    </w:p>
    <w:p w14:paraId="4AF33DCA" w14:textId="77777777" w:rsidR="008E089B" w:rsidRDefault="008E089B" w:rsidP="008E089B">
      <w:pPr>
        <w:ind w:right="-3"/>
        <w:jc w:val="center"/>
        <w:rPr>
          <w:b/>
          <w:bCs/>
          <w:sz w:val="32"/>
          <w:lang w:val="tr-TR"/>
        </w:rPr>
      </w:pPr>
      <w:r>
        <w:rPr>
          <w:b/>
          <w:bCs/>
          <w:sz w:val="32"/>
          <w:lang w:val="tr-TR"/>
        </w:rPr>
        <w:t xml:space="preserve">AVRUPA’DA KOMÜNİZM </w:t>
      </w:r>
      <w:r w:rsidR="00F946A8">
        <w:rPr>
          <w:b/>
          <w:bCs/>
          <w:sz w:val="32"/>
          <w:lang w:val="tr-TR"/>
        </w:rPr>
        <w:t>ÖNCESİ</w:t>
      </w:r>
    </w:p>
    <w:p w14:paraId="7096575B" w14:textId="77777777" w:rsidR="008E089B" w:rsidRDefault="008E089B" w:rsidP="008E089B">
      <w:pPr>
        <w:ind w:right="-3" w:firstLine="567"/>
        <w:jc w:val="both"/>
        <w:rPr>
          <w:b/>
          <w:bCs/>
          <w:lang w:val="tr-TR"/>
        </w:rPr>
      </w:pPr>
    </w:p>
    <w:p w14:paraId="52A22A41" w14:textId="77777777" w:rsidR="008E089B" w:rsidRDefault="008E089B" w:rsidP="008E089B">
      <w:pPr>
        <w:ind w:right="-3" w:firstLine="567"/>
        <w:jc w:val="both"/>
        <w:rPr>
          <w:b/>
          <w:bCs/>
          <w:lang w:val="tr-TR"/>
        </w:rPr>
      </w:pPr>
    </w:p>
    <w:p w14:paraId="323BE48B" w14:textId="77777777" w:rsidR="008E089B" w:rsidRDefault="008E089B" w:rsidP="008E089B">
      <w:pPr>
        <w:ind w:right="-3" w:firstLine="567"/>
        <w:jc w:val="both"/>
        <w:rPr>
          <w:b/>
          <w:bCs/>
          <w:lang w:val="tr-TR"/>
        </w:rPr>
      </w:pPr>
    </w:p>
    <w:p w14:paraId="3EBB75AC" w14:textId="77777777" w:rsidR="008E089B" w:rsidRDefault="008E089B" w:rsidP="008E089B">
      <w:pPr>
        <w:ind w:right="-3" w:firstLine="567"/>
        <w:jc w:val="both"/>
        <w:rPr>
          <w:b/>
          <w:bCs/>
          <w:lang w:val="tr-TR"/>
        </w:rPr>
      </w:pPr>
    </w:p>
    <w:p w14:paraId="389E24C5" w14:textId="77777777" w:rsidR="008E089B" w:rsidRDefault="008E089B" w:rsidP="008E089B">
      <w:pPr>
        <w:ind w:right="-3" w:firstLine="567"/>
        <w:jc w:val="both"/>
        <w:rPr>
          <w:b/>
          <w:bCs/>
          <w:lang w:val="tr-TR"/>
        </w:rPr>
      </w:pPr>
      <w:r>
        <w:rPr>
          <w:b/>
          <w:bCs/>
          <w:noProof/>
          <w:sz w:val="32"/>
          <w:lang w:val="tr-TR" w:eastAsia="tr-TR"/>
        </w:rPr>
        <mc:AlternateContent>
          <mc:Choice Requires="wps">
            <w:drawing>
              <wp:anchor distT="0" distB="0" distL="114300" distR="114300" simplePos="0" relativeHeight="251774976" behindDoc="0" locked="0" layoutInCell="1" allowOverlap="1" wp14:anchorId="4963C6D4" wp14:editId="13CF8717">
                <wp:simplePos x="0" y="0"/>
                <wp:positionH relativeFrom="column">
                  <wp:posOffset>3312795</wp:posOffset>
                </wp:positionH>
                <wp:positionV relativeFrom="paragraph">
                  <wp:posOffset>45085</wp:posOffset>
                </wp:positionV>
                <wp:extent cx="676275" cy="342900"/>
                <wp:effectExtent l="0" t="38100" r="28575" b="19050"/>
                <wp:wrapNone/>
                <wp:docPr id="66" name="Kaydırma: Yatay 66"/>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8EA2C9D" w14:textId="77777777" w:rsidR="00470F71" w:rsidRPr="00807590" w:rsidRDefault="00470F71" w:rsidP="008E089B">
                            <w:pPr>
                              <w:jc w:val="center"/>
                              <w:rPr>
                                <w:b/>
                                <w:color w:val="C00000"/>
                              </w:rPr>
                            </w:pPr>
                            <w:r w:rsidRPr="00807590">
                              <w:rPr>
                                <w:b/>
                                <w:color w:val="C00000"/>
                              </w:rPr>
                              <w:t>15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63C6D4" id="Kaydırma: Yatay 66" o:spid="_x0000_s1050" type="#_x0000_t98" style="position:absolute;left:0;text-align:left;margin-left:260.85pt;margin-top:3.55pt;width:53.25pt;height:27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" fillcolor="white [3201]" strokecolor="#c00000" strokeweight="1pt">
                <v:stroke joinstyle="miter"/>
                <v:textbox>
                  <w:txbxContent>
                    <w:p w14:paraId="28EA2C9D" w14:textId="77777777" w:rsidR="00470F71" w:rsidRPr="00807590" w:rsidRDefault="00470F71" w:rsidP="008E089B">
                      <w:pPr>
                        <w:jc w:val="center"/>
                        <w:rPr>
                          <w:b/>
                          <w:color w:val="C00000"/>
                        </w:rPr>
                      </w:pPr>
                      <w:r w:rsidRPr="00807590">
                        <w:rPr>
                          <w:b/>
                          <w:color w:val="C00000"/>
                        </w:rPr>
                        <w:t>15 cm</w:t>
                      </w:r>
                    </w:p>
                  </w:txbxContent>
                </v:textbox>
              </v:shape>
            </w:pict>
          </mc:Fallback>
        </mc:AlternateContent>
      </w:r>
    </w:p>
    <w:p w14:paraId="25F578E1" w14:textId="77777777" w:rsidR="008E089B" w:rsidRDefault="008E089B" w:rsidP="008E089B">
      <w:pPr>
        <w:ind w:right="-3" w:firstLine="567"/>
        <w:jc w:val="both"/>
        <w:rPr>
          <w:b/>
          <w:bCs/>
          <w:lang w:val="tr-TR"/>
        </w:rPr>
      </w:pPr>
    </w:p>
    <w:p w14:paraId="552B0503" w14:textId="77777777" w:rsidR="008E089B" w:rsidRDefault="008E089B" w:rsidP="008E089B">
      <w:pPr>
        <w:ind w:right="-3" w:firstLine="567"/>
        <w:jc w:val="both"/>
        <w:rPr>
          <w:b/>
          <w:bCs/>
          <w:lang w:val="tr-TR"/>
        </w:rPr>
      </w:pPr>
    </w:p>
    <w:p w14:paraId="6E6C238C" w14:textId="77777777" w:rsidR="008E089B" w:rsidRDefault="008E089B" w:rsidP="008E089B">
      <w:pPr>
        <w:ind w:right="-3" w:firstLine="567"/>
        <w:jc w:val="both"/>
        <w:rPr>
          <w:b/>
          <w:bCs/>
          <w:lang w:val="tr-TR"/>
        </w:rPr>
      </w:pPr>
    </w:p>
    <w:p w14:paraId="459C9B6F" w14:textId="77777777" w:rsidR="008E089B" w:rsidRDefault="008E089B" w:rsidP="008E089B">
      <w:pPr>
        <w:ind w:right="-3" w:firstLine="567"/>
        <w:jc w:val="both"/>
        <w:rPr>
          <w:b/>
          <w:bCs/>
          <w:lang w:val="tr-TR"/>
        </w:rPr>
      </w:pPr>
    </w:p>
    <w:p w14:paraId="2403C89E" w14:textId="77777777" w:rsidR="008E089B" w:rsidRDefault="008E089B" w:rsidP="008E089B">
      <w:pPr>
        <w:tabs>
          <w:tab w:val="left" w:pos="7155"/>
        </w:tabs>
        <w:ind w:right="-3" w:firstLine="567"/>
        <w:jc w:val="both"/>
        <w:rPr>
          <w:b/>
          <w:bCs/>
          <w:lang w:val="tr-TR"/>
        </w:rPr>
      </w:pPr>
    </w:p>
    <w:p w14:paraId="40342054" w14:textId="77777777" w:rsidR="008E089B" w:rsidRDefault="008E089B" w:rsidP="008E089B">
      <w:pPr>
        <w:ind w:right="-3" w:firstLine="567"/>
        <w:jc w:val="both"/>
        <w:rPr>
          <w:b/>
          <w:bCs/>
          <w:lang w:val="tr-TR"/>
        </w:rPr>
      </w:pPr>
    </w:p>
    <w:p w14:paraId="2AC90292" w14:textId="77777777" w:rsidR="008E089B" w:rsidRDefault="008E089B" w:rsidP="008E089B">
      <w:pPr>
        <w:ind w:right="-3" w:firstLine="567"/>
        <w:jc w:val="both"/>
        <w:rPr>
          <w:b/>
          <w:bCs/>
          <w:lang w:val="tr-TR"/>
        </w:rPr>
      </w:pPr>
    </w:p>
    <w:p w14:paraId="7C745C86" w14:textId="77777777" w:rsidR="008E089B" w:rsidRDefault="008E089B" w:rsidP="008E089B">
      <w:pPr>
        <w:ind w:right="-3"/>
        <w:jc w:val="center"/>
        <w:rPr>
          <w:b/>
          <w:bCs/>
          <w:lang w:val="tr-TR"/>
        </w:rPr>
      </w:pPr>
      <w:r>
        <w:rPr>
          <w:b/>
          <w:bCs/>
          <w:noProof/>
          <w:sz w:val="32"/>
          <w:lang w:val="tr-TR" w:eastAsia="tr-TR"/>
        </w:rPr>
        <mc:AlternateContent>
          <mc:Choice Requires="wps">
            <w:drawing>
              <wp:anchor distT="0" distB="0" distL="114300" distR="114300" simplePos="0" relativeHeight="251776000" behindDoc="0" locked="0" layoutInCell="1" allowOverlap="1" wp14:anchorId="1B7E2931" wp14:editId="51FEFA3E">
                <wp:simplePos x="0" y="0"/>
                <wp:positionH relativeFrom="column">
                  <wp:posOffset>2576195</wp:posOffset>
                </wp:positionH>
                <wp:positionV relativeFrom="paragraph">
                  <wp:posOffset>156210</wp:posOffset>
                </wp:positionV>
                <wp:extent cx="0" cy="1133475"/>
                <wp:effectExtent l="114300" t="38100" r="76200" b="47625"/>
                <wp:wrapNone/>
                <wp:docPr id="67" name="Düz Ok Bağlayıcısı 67"/>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BADA74" id="Düz Ok Bağlayıcısı 67" o:spid="_x0000_s1026" type="#_x0000_t32" style="position:absolute;margin-left:202.85pt;margin-top:12.3pt;width:0;height:89.2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" strokecolor="#ed7d31 [3205]" strokeweight="4.5pt">
                <v:stroke startarrow="block" endarrow="block" joinstyle="miter"/>
              </v:shape>
            </w:pict>
          </mc:Fallback>
        </mc:AlternateContent>
      </w:r>
      <w:r w:rsidR="007913C0">
        <w:rPr>
          <w:b/>
          <w:bCs/>
          <w:lang w:val="tr-TR"/>
        </w:rPr>
        <w:t>DOKTORA</w:t>
      </w:r>
      <w:r>
        <w:rPr>
          <w:b/>
          <w:bCs/>
          <w:lang w:val="tr-TR"/>
        </w:rPr>
        <w:t xml:space="preserve"> TEZİ</w:t>
      </w:r>
    </w:p>
    <w:p w14:paraId="170E7772" w14:textId="77777777" w:rsidR="008E089B" w:rsidRDefault="008E089B" w:rsidP="008E089B">
      <w:pPr>
        <w:ind w:right="-6"/>
        <w:jc w:val="center"/>
        <w:rPr>
          <w:b/>
          <w:bCs/>
          <w:lang w:val="tr-TR"/>
        </w:rPr>
      </w:pPr>
    </w:p>
    <w:p w14:paraId="21090025" w14:textId="77777777" w:rsidR="008E089B" w:rsidRDefault="008E089B" w:rsidP="008E089B">
      <w:pPr>
        <w:ind w:right="-6"/>
        <w:jc w:val="center"/>
        <w:rPr>
          <w:b/>
          <w:bCs/>
          <w:lang w:val="tr-TR"/>
        </w:rPr>
      </w:pPr>
      <w:r>
        <w:rPr>
          <w:b/>
          <w:bCs/>
          <w:noProof/>
          <w:sz w:val="32"/>
          <w:lang w:val="tr-TR" w:eastAsia="tr-TR"/>
        </w:rPr>
        <mc:AlternateContent>
          <mc:Choice Requires="wps">
            <w:drawing>
              <wp:anchor distT="0" distB="0" distL="114300" distR="114300" simplePos="0" relativeHeight="251772928" behindDoc="1" locked="0" layoutInCell="1" allowOverlap="1" wp14:anchorId="3DD2F444" wp14:editId="60F1A314">
                <wp:simplePos x="0" y="0"/>
                <wp:positionH relativeFrom="column">
                  <wp:posOffset>1327083</wp:posOffset>
                </wp:positionH>
                <wp:positionV relativeFrom="page">
                  <wp:posOffset>5702968</wp:posOffset>
                </wp:positionV>
                <wp:extent cx="676275" cy="342900"/>
                <wp:effectExtent l="0" t="38100" r="28575" b="19050"/>
                <wp:wrapNone/>
                <wp:docPr id="68" name="Kaydırma: Yatay 68"/>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373D541"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2F444" id="Kaydırma: Yatay 68" o:spid="_x0000_s1051" type="#_x0000_t98" style="position:absolute;left:0;text-align:left;margin-left:104.5pt;margin-top:449.05pt;width:53.25pt;height:27pt;z-index:-251543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x8qj2a4CAACh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3373D541"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715759F7" w14:textId="77777777" w:rsidR="008E089B" w:rsidRDefault="008E089B" w:rsidP="008E089B">
      <w:pPr>
        <w:ind w:right="-6"/>
        <w:jc w:val="center"/>
        <w:rPr>
          <w:b/>
          <w:bCs/>
          <w:lang w:val="tr-TR"/>
        </w:rPr>
      </w:pPr>
    </w:p>
    <w:p w14:paraId="3F23405B" w14:textId="77777777" w:rsidR="008E089B" w:rsidRDefault="008E089B" w:rsidP="008E089B">
      <w:pPr>
        <w:ind w:right="-6"/>
        <w:jc w:val="center"/>
        <w:rPr>
          <w:b/>
          <w:bCs/>
          <w:lang w:val="tr-TR"/>
        </w:rPr>
      </w:pPr>
    </w:p>
    <w:p w14:paraId="4668C4FD" w14:textId="77777777" w:rsidR="008E089B" w:rsidRDefault="008E089B" w:rsidP="008E089B">
      <w:pPr>
        <w:ind w:right="-6"/>
        <w:jc w:val="center"/>
        <w:rPr>
          <w:b/>
          <w:bCs/>
          <w:lang w:val="tr-TR"/>
        </w:rPr>
      </w:pPr>
    </w:p>
    <w:p w14:paraId="3C5A0743" w14:textId="77777777" w:rsidR="008E089B" w:rsidRDefault="008E089B" w:rsidP="008E089B">
      <w:pPr>
        <w:ind w:right="-3"/>
        <w:jc w:val="center"/>
        <w:rPr>
          <w:b/>
          <w:bCs/>
          <w:lang w:val="tr-TR"/>
        </w:rPr>
      </w:pPr>
    </w:p>
    <w:p w14:paraId="64D557A6" w14:textId="77777777" w:rsidR="008E089B" w:rsidRDefault="008E089B" w:rsidP="008E089B">
      <w:pPr>
        <w:ind w:right="-3"/>
        <w:jc w:val="center"/>
        <w:rPr>
          <w:b/>
          <w:bCs/>
          <w:lang w:val="tr-TR"/>
        </w:rPr>
      </w:pPr>
      <w:r>
        <w:rPr>
          <w:b/>
          <w:bCs/>
          <w:noProof/>
          <w:sz w:val="32"/>
          <w:lang w:val="tr-TR" w:eastAsia="tr-TR"/>
        </w:rPr>
        <mc:AlternateContent>
          <mc:Choice Requires="wps">
            <w:drawing>
              <wp:anchor distT="0" distB="0" distL="114300" distR="114300" simplePos="0" relativeHeight="251777024" behindDoc="0" locked="0" layoutInCell="1" allowOverlap="1" wp14:anchorId="310A0FF5" wp14:editId="6A12EDBD">
                <wp:simplePos x="0" y="0"/>
                <wp:positionH relativeFrom="column">
                  <wp:posOffset>2588895</wp:posOffset>
                </wp:positionH>
                <wp:positionV relativeFrom="paragraph">
                  <wp:posOffset>146685</wp:posOffset>
                </wp:positionV>
                <wp:extent cx="0" cy="1133475"/>
                <wp:effectExtent l="114300" t="38100" r="76200" b="47625"/>
                <wp:wrapNone/>
                <wp:docPr id="69" name="Düz Ok Bağlayıcısı 69"/>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72426F" id="Düz Ok Bağlayıcısı 69" o:spid="_x0000_s1026" type="#_x0000_t32" style="position:absolute;margin-left:203.85pt;margin-top:11.55pt;width:0;height:89.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" strokecolor="#ed7d31 [3205]" strokeweight="4.5pt">
                <v:stroke startarrow="block" endarrow="block" joinstyle="miter"/>
              </v:shape>
            </w:pict>
          </mc:Fallback>
        </mc:AlternateContent>
      </w:r>
      <w:r>
        <w:rPr>
          <w:b/>
          <w:bCs/>
          <w:lang w:val="tr-TR"/>
        </w:rPr>
        <w:t>Can YILMAZ</w:t>
      </w:r>
      <w:r w:rsidR="00F946A8">
        <w:rPr>
          <w:b/>
          <w:bCs/>
          <w:lang w:val="tr-TR"/>
        </w:rPr>
        <w:t>ER</w:t>
      </w:r>
    </w:p>
    <w:p w14:paraId="679071FD" w14:textId="77777777" w:rsidR="008E089B" w:rsidRDefault="008E089B" w:rsidP="008E089B">
      <w:pPr>
        <w:ind w:right="-6"/>
        <w:jc w:val="center"/>
        <w:rPr>
          <w:b/>
          <w:bCs/>
          <w:lang w:val="tr-TR"/>
        </w:rPr>
      </w:pPr>
    </w:p>
    <w:p w14:paraId="2B71EC53" w14:textId="77777777" w:rsidR="008E089B" w:rsidRDefault="008E089B" w:rsidP="008E089B">
      <w:pPr>
        <w:ind w:right="-6"/>
        <w:jc w:val="center"/>
        <w:rPr>
          <w:b/>
          <w:bCs/>
          <w:lang w:val="tr-TR"/>
        </w:rPr>
      </w:pPr>
    </w:p>
    <w:p w14:paraId="4C83F7D4" w14:textId="77777777" w:rsidR="008E089B" w:rsidRDefault="008E089B" w:rsidP="008E089B">
      <w:pPr>
        <w:ind w:right="-6"/>
        <w:jc w:val="center"/>
        <w:rPr>
          <w:b/>
          <w:bCs/>
          <w:lang w:val="tr-TR"/>
        </w:rPr>
      </w:pPr>
      <w:r>
        <w:rPr>
          <w:b/>
          <w:bCs/>
          <w:noProof/>
          <w:sz w:val="32"/>
          <w:lang w:val="tr-TR" w:eastAsia="tr-TR"/>
        </w:rPr>
        <mc:AlternateContent>
          <mc:Choice Requires="wps">
            <w:drawing>
              <wp:anchor distT="0" distB="0" distL="114300" distR="114300" simplePos="0" relativeHeight="251779072" behindDoc="0" locked="0" layoutInCell="1" allowOverlap="1" wp14:anchorId="73374D4A" wp14:editId="2B9D03B9">
                <wp:simplePos x="0" y="0"/>
                <wp:positionH relativeFrom="column">
                  <wp:posOffset>1338315</wp:posOffset>
                </wp:positionH>
                <wp:positionV relativeFrom="paragraph">
                  <wp:posOffset>85297</wp:posOffset>
                </wp:positionV>
                <wp:extent cx="676275" cy="342900"/>
                <wp:effectExtent l="0" t="38100" r="28575" b="19050"/>
                <wp:wrapNone/>
                <wp:docPr id="70" name="Kaydırma: Yatay 70"/>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2C5023F"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74D4A" id="Kaydırma: Yatay 70" o:spid="_x0000_s1052" type="#_x0000_t98" style="position:absolute;left:0;text-align:left;margin-left:105.4pt;margin-top:6.7pt;width:53.25pt;height:2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" fillcolor="white [3201]" strokecolor="#c45911 [2405]" strokeweight="1pt">
                <v:stroke joinstyle="miter"/>
                <v:textbox>
                  <w:txbxContent>
                    <w:p w14:paraId="22C5023F"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v:shape>
            </w:pict>
          </mc:Fallback>
        </mc:AlternateContent>
      </w:r>
    </w:p>
    <w:p w14:paraId="7DC76B62" w14:textId="77777777" w:rsidR="008E089B" w:rsidRDefault="008E089B" w:rsidP="008E089B">
      <w:pPr>
        <w:ind w:right="-6"/>
        <w:jc w:val="center"/>
        <w:rPr>
          <w:b/>
          <w:bCs/>
          <w:lang w:val="tr-TR"/>
        </w:rPr>
      </w:pPr>
    </w:p>
    <w:p w14:paraId="666F99F7" w14:textId="77777777" w:rsidR="008E089B" w:rsidRDefault="008E089B" w:rsidP="008E089B">
      <w:pPr>
        <w:ind w:right="-6"/>
        <w:jc w:val="center"/>
        <w:rPr>
          <w:b/>
          <w:bCs/>
          <w:lang w:val="tr-TR"/>
        </w:rPr>
      </w:pPr>
    </w:p>
    <w:p w14:paraId="6272933D" w14:textId="77777777" w:rsidR="008E089B" w:rsidRDefault="008E089B" w:rsidP="008E089B">
      <w:pPr>
        <w:ind w:right="-3"/>
        <w:jc w:val="center"/>
        <w:rPr>
          <w:b/>
          <w:bCs/>
          <w:lang w:val="tr-TR"/>
        </w:rPr>
      </w:pPr>
    </w:p>
    <w:p w14:paraId="60876453" w14:textId="77777777" w:rsidR="008E089B" w:rsidRPr="009936B0" w:rsidRDefault="008E089B" w:rsidP="008E089B">
      <w:pPr>
        <w:ind w:right="-3"/>
        <w:jc w:val="center"/>
        <w:rPr>
          <w:b/>
          <w:bCs/>
          <w:lang w:val="tr-TR"/>
        </w:rPr>
      </w:pPr>
      <w:r>
        <w:rPr>
          <w:b/>
          <w:bCs/>
          <w:lang w:val="tr-TR"/>
        </w:rPr>
        <w:t xml:space="preserve">Tez Danışmanı: </w:t>
      </w:r>
      <w:r w:rsidR="00B12D6A">
        <w:rPr>
          <w:b/>
          <w:lang w:val="tr-TR"/>
        </w:rPr>
        <w:t>Doç. Dr. Selin DENİZ</w:t>
      </w:r>
    </w:p>
    <w:p w14:paraId="4520A3D6" w14:textId="77777777" w:rsidR="008E089B" w:rsidRDefault="008E089B" w:rsidP="008E089B">
      <w:pPr>
        <w:ind w:right="-3" w:firstLine="567"/>
        <w:jc w:val="both"/>
        <w:rPr>
          <w:b/>
          <w:bCs/>
          <w:lang w:val="tr-TR"/>
        </w:rPr>
      </w:pPr>
    </w:p>
    <w:p w14:paraId="103A20DC" w14:textId="77777777" w:rsidR="008E089B" w:rsidRDefault="008E089B" w:rsidP="008E089B">
      <w:pPr>
        <w:ind w:right="-3" w:firstLine="567"/>
        <w:jc w:val="both"/>
        <w:rPr>
          <w:b/>
          <w:bCs/>
          <w:lang w:val="tr-TR"/>
        </w:rPr>
      </w:pPr>
    </w:p>
    <w:p w14:paraId="210B62C7" w14:textId="77777777" w:rsidR="008E089B" w:rsidRDefault="008E089B" w:rsidP="008E089B">
      <w:pPr>
        <w:ind w:right="-3" w:firstLine="567"/>
        <w:jc w:val="both"/>
        <w:rPr>
          <w:b/>
          <w:bCs/>
          <w:lang w:val="tr-TR"/>
        </w:rPr>
      </w:pPr>
    </w:p>
    <w:p w14:paraId="4CD93160" w14:textId="77777777" w:rsidR="008E089B" w:rsidRDefault="008E089B" w:rsidP="008E089B">
      <w:pPr>
        <w:ind w:right="-3" w:firstLine="567"/>
        <w:jc w:val="both"/>
        <w:rPr>
          <w:b/>
          <w:bCs/>
          <w:lang w:val="tr-TR"/>
        </w:rPr>
      </w:pPr>
    </w:p>
    <w:p w14:paraId="43481BD9" w14:textId="77777777" w:rsidR="008E089B" w:rsidRDefault="008E089B" w:rsidP="008E089B">
      <w:pPr>
        <w:ind w:right="-3" w:firstLine="567"/>
        <w:jc w:val="both"/>
        <w:rPr>
          <w:b/>
          <w:bCs/>
          <w:lang w:val="tr-TR"/>
        </w:rPr>
      </w:pPr>
    </w:p>
    <w:p w14:paraId="406123DB" w14:textId="77777777" w:rsidR="008E089B" w:rsidRDefault="008E089B" w:rsidP="008E089B">
      <w:pPr>
        <w:ind w:right="-3" w:firstLine="567"/>
        <w:jc w:val="both"/>
        <w:rPr>
          <w:b/>
          <w:bCs/>
          <w:lang w:val="tr-TR"/>
        </w:rPr>
      </w:pPr>
    </w:p>
    <w:p w14:paraId="69A96218" w14:textId="77777777" w:rsidR="008E089B" w:rsidRDefault="008E089B" w:rsidP="008E089B">
      <w:pPr>
        <w:ind w:right="-3" w:firstLine="567"/>
        <w:jc w:val="both"/>
        <w:rPr>
          <w:b/>
          <w:bCs/>
          <w:lang w:val="tr-TR"/>
        </w:rPr>
      </w:pPr>
    </w:p>
    <w:p w14:paraId="2225353F" w14:textId="77777777" w:rsidR="008E089B" w:rsidRDefault="008E089B" w:rsidP="008E089B">
      <w:pPr>
        <w:ind w:right="-3" w:firstLine="567"/>
        <w:jc w:val="both"/>
        <w:rPr>
          <w:b/>
          <w:bCs/>
          <w:lang w:val="tr-TR"/>
        </w:rPr>
      </w:pPr>
    </w:p>
    <w:p w14:paraId="08787567" w14:textId="77777777" w:rsidR="008E089B" w:rsidRDefault="008E089B" w:rsidP="00590312">
      <w:pPr>
        <w:ind w:right="-3"/>
        <w:jc w:val="center"/>
        <w:rPr>
          <w:b/>
          <w:bCs/>
          <w:lang w:val="tr-TR"/>
        </w:rPr>
        <w:sectPr w:rsidR="008E089B" w:rsidSect="00095C6E">
          <w:headerReference w:type="even" r:id="rId37"/>
          <w:headerReference w:type="default" r:id="rId38"/>
          <w:headerReference w:type="first" r:id="rId39"/>
          <w:footnotePr>
            <w:pos w:val="beneathText"/>
          </w:footnotePr>
          <w:pgSz w:w="11905" w:h="16837"/>
          <w:pgMar w:top="1417" w:right="1417" w:bottom="1417" w:left="1417" w:header="709" w:footer="709" w:gutter="0"/>
          <w:cols w:space="708"/>
          <w:titlePg/>
          <w:docGrid w:linePitch="360"/>
        </w:sectPr>
      </w:pPr>
      <w:r>
        <w:rPr>
          <w:b/>
          <w:bCs/>
          <w:noProof/>
          <w:sz w:val="32"/>
          <w:lang w:val="tr-TR" w:eastAsia="tr-TR"/>
        </w:rPr>
        <mc:AlternateContent>
          <mc:Choice Requires="wps">
            <w:drawing>
              <wp:anchor distT="0" distB="0" distL="114300" distR="114300" simplePos="0" relativeHeight="251778048" behindDoc="0" locked="0" layoutInCell="1" allowOverlap="1" wp14:anchorId="41A4A327" wp14:editId="6413EBED">
                <wp:simplePos x="0" y="0"/>
                <wp:positionH relativeFrom="column">
                  <wp:posOffset>2569845</wp:posOffset>
                </wp:positionH>
                <wp:positionV relativeFrom="paragraph">
                  <wp:posOffset>171450</wp:posOffset>
                </wp:positionV>
                <wp:extent cx="0" cy="1133475"/>
                <wp:effectExtent l="114300" t="38100" r="76200" b="47625"/>
                <wp:wrapNone/>
                <wp:docPr id="71" name="Düz Ok Bağlayıcısı 71"/>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5E18D1" id="Düz Ok Bağlayıcısı 71" o:spid="_x0000_s1026" type="#_x0000_t32" style="position:absolute;margin-left:202.35pt;margin-top:13.5pt;width:0;height:89.2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" strokecolor="#ed7d31 [3205]" strokeweight="4.5pt">
                <v:stroke startarrow="block" endarrow="block" joinstyle="miter"/>
              </v:shape>
            </w:pict>
          </mc:Fallback>
        </mc:AlternateContent>
      </w:r>
      <w:r>
        <w:rPr>
          <w:b/>
          <w:bCs/>
          <w:lang w:val="tr-TR"/>
        </w:rPr>
        <w:t>ŞUBAT 2024</w:t>
      </w:r>
      <w:r>
        <w:rPr>
          <w:b/>
          <w:bCs/>
          <w:noProof/>
          <w:sz w:val="32"/>
          <w:lang w:val="tr-TR" w:eastAsia="tr-TR"/>
        </w:rPr>
        <mc:AlternateContent>
          <mc:Choice Requires="wps">
            <w:drawing>
              <wp:anchor distT="0" distB="0" distL="114300" distR="114300" simplePos="0" relativeHeight="251780096" behindDoc="1" locked="0" layoutInCell="1" allowOverlap="1" wp14:anchorId="6B4EDE5A" wp14:editId="4BB51B2E">
                <wp:simplePos x="0" y="0"/>
                <wp:positionH relativeFrom="column">
                  <wp:posOffset>1338646</wp:posOffset>
                </wp:positionH>
                <wp:positionV relativeFrom="page">
                  <wp:posOffset>9868395</wp:posOffset>
                </wp:positionV>
                <wp:extent cx="676275" cy="342900"/>
                <wp:effectExtent l="0" t="38100" r="28575" b="19050"/>
                <wp:wrapNone/>
                <wp:docPr id="72" name="Kaydırma: Yatay 7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8DFE4DE"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4EDE5A" id="Kaydırma: Yatay 72" o:spid="_x0000_s1053" type="#_x0000_t98" style="position:absolute;left:0;text-align:left;margin-left:105.4pt;margin-top:777.05pt;width:53.25pt;height:27pt;z-index:-251536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" fillcolor="white [3201]" strokecolor="#c45911 [2405]" strokeweight="1pt">
                <v:stroke joinstyle="miter"/>
                <v:textbox>
                  <w:txbxContent>
                    <w:p w14:paraId="78DFE4DE"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103C96C9" w14:textId="77777777" w:rsidR="008E089B" w:rsidRDefault="008E089B" w:rsidP="008E089B">
      <w:pPr>
        <w:ind w:right="-3"/>
        <w:jc w:val="center"/>
        <w:rPr>
          <w:b/>
          <w:bCs/>
          <w:sz w:val="32"/>
          <w:lang w:val="tr-TR"/>
        </w:rPr>
      </w:pPr>
    </w:p>
    <w:p w14:paraId="7F71507E" w14:textId="77777777" w:rsidR="008E089B" w:rsidRDefault="008E089B" w:rsidP="008E089B">
      <w:pPr>
        <w:ind w:right="-3"/>
        <w:jc w:val="center"/>
        <w:rPr>
          <w:b/>
          <w:bCs/>
          <w:sz w:val="32"/>
          <w:lang w:val="tr-TR"/>
        </w:rPr>
      </w:pPr>
      <w:r>
        <w:rPr>
          <w:b/>
          <w:bCs/>
          <w:sz w:val="32"/>
          <w:lang w:val="tr-TR"/>
        </w:rPr>
        <w:t>T.C.</w:t>
      </w:r>
    </w:p>
    <w:p w14:paraId="3929E9CF" w14:textId="77777777" w:rsidR="008E089B" w:rsidRDefault="008E089B" w:rsidP="008E089B">
      <w:pPr>
        <w:pStyle w:val="Balk1"/>
        <w:tabs>
          <w:tab w:val="clear" w:pos="0"/>
        </w:tabs>
        <w:overflowPunct/>
        <w:autoSpaceDE/>
        <w:ind w:right="-3"/>
        <w:rPr>
          <w:rFonts w:eastAsia="Times New Roman"/>
          <w:bCs/>
          <w:sz w:val="32"/>
          <w:szCs w:val="24"/>
        </w:rPr>
      </w:pPr>
      <w:r>
        <w:rPr>
          <w:rFonts w:eastAsia="Times New Roman"/>
          <w:bCs/>
          <w:sz w:val="32"/>
          <w:szCs w:val="24"/>
        </w:rPr>
        <w:t>GALATASARAY ÜNİVERSİTESİ</w:t>
      </w:r>
    </w:p>
    <w:p w14:paraId="17FB83BE" w14:textId="77777777" w:rsidR="008E089B" w:rsidRDefault="008E089B" w:rsidP="008E089B">
      <w:pPr>
        <w:ind w:right="-3"/>
        <w:jc w:val="center"/>
        <w:rPr>
          <w:b/>
          <w:bCs/>
          <w:sz w:val="32"/>
          <w:lang w:val="tr-TR"/>
        </w:rPr>
      </w:pPr>
      <w:r>
        <w:rPr>
          <w:b/>
          <w:bCs/>
          <w:sz w:val="32"/>
          <w:lang w:val="tr-TR"/>
        </w:rPr>
        <w:t>SOSYAL BİLİMLER ENSTİTÜSÜ</w:t>
      </w:r>
    </w:p>
    <w:p w14:paraId="26F9C5D3" w14:textId="77777777" w:rsidR="008E089B" w:rsidRDefault="008E089B" w:rsidP="008E089B">
      <w:pPr>
        <w:ind w:right="-3"/>
        <w:jc w:val="center"/>
        <w:rPr>
          <w:b/>
          <w:bCs/>
          <w:sz w:val="28"/>
          <w:szCs w:val="28"/>
          <w:lang w:val="tr-TR"/>
        </w:rPr>
      </w:pPr>
      <w:r>
        <w:rPr>
          <w:b/>
          <w:bCs/>
          <w:sz w:val="28"/>
          <w:szCs w:val="28"/>
          <w:lang w:val="tr-TR"/>
        </w:rPr>
        <w:t>ULUSLARARASI İLİŞKİLER ANABİLİM DALI</w:t>
      </w:r>
    </w:p>
    <w:p w14:paraId="5726F329" w14:textId="77777777" w:rsidR="008E089B" w:rsidRDefault="008E089B" w:rsidP="008E089B">
      <w:pPr>
        <w:ind w:right="-3" w:firstLine="567"/>
        <w:jc w:val="both"/>
        <w:rPr>
          <w:b/>
          <w:bCs/>
          <w:lang w:val="tr-TR"/>
        </w:rPr>
      </w:pPr>
    </w:p>
    <w:p w14:paraId="0C4B5EFD" w14:textId="77777777" w:rsidR="008E089B" w:rsidRDefault="008E089B" w:rsidP="008E089B">
      <w:pPr>
        <w:ind w:right="-3" w:firstLine="567"/>
        <w:jc w:val="both"/>
        <w:rPr>
          <w:b/>
          <w:bCs/>
          <w:lang w:val="tr-TR"/>
        </w:rPr>
      </w:pPr>
    </w:p>
    <w:p w14:paraId="4287C363" w14:textId="77777777" w:rsidR="008E089B" w:rsidRDefault="008E089B" w:rsidP="008E089B">
      <w:pPr>
        <w:ind w:right="-3" w:firstLine="567"/>
        <w:jc w:val="both"/>
        <w:rPr>
          <w:b/>
          <w:bCs/>
          <w:lang w:val="tr-TR"/>
        </w:rPr>
      </w:pPr>
    </w:p>
    <w:p w14:paraId="6D5F7EA2" w14:textId="77777777" w:rsidR="008E089B" w:rsidRDefault="008E089B" w:rsidP="008E089B">
      <w:pPr>
        <w:ind w:right="-3" w:firstLine="567"/>
        <w:jc w:val="both"/>
        <w:rPr>
          <w:b/>
          <w:bCs/>
          <w:lang w:val="tr-TR"/>
        </w:rPr>
      </w:pPr>
    </w:p>
    <w:p w14:paraId="038A0C9C" w14:textId="77777777" w:rsidR="008E089B" w:rsidRDefault="008E089B" w:rsidP="008E089B">
      <w:pPr>
        <w:ind w:right="-3" w:firstLine="567"/>
        <w:jc w:val="both"/>
        <w:rPr>
          <w:b/>
          <w:bCs/>
          <w:lang w:val="tr-TR"/>
        </w:rPr>
      </w:pPr>
    </w:p>
    <w:p w14:paraId="6212649B" w14:textId="77777777" w:rsidR="008E089B" w:rsidRDefault="008E089B" w:rsidP="008E089B">
      <w:pPr>
        <w:ind w:right="-3"/>
        <w:jc w:val="center"/>
        <w:rPr>
          <w:b/>
          <w:bCs/>
          <w:sz w:val="32"/>
          <w:lang w:val="tr-TR"/>
        </w:rPr>
      </w:pPr>
      <w:r>
        <w:rPr>
          <w:b/>
          <w:bCs/>
          <w:sz w:val="32"/>
          <w:lang w:val="tr-TR"/>
        </w:rPr>
        <w:t xml:space="preserve">AVRUPA’DA KOMÜNİZM </w:t>
      </w:r>
      <w:r w:rsidR="00F946A8">
        <w:rPr>
          <w:b/>
          <w:bCs/>
          <w:sz w:val="32"/>
          <w:lang w:val="tr-TR"/>
        </w:rPr>
        <w:t>ÖNCESİ</w:t>
      </w:r>
    </w:p>
    <w:p w14:paraId="76AA8764" w14:textId="77777777" w:rsidR="008E089B" w:rsidRDefault="008E089B" w:rsidP="008E089B">
      <w:pPr>
        <w:ind w:right="-3" w:firstLine="567"/>
        <w:jc w:val="both"/>
        <w:rPr>
          <w:b/>
          <w:bCs/>
          <w:lang w:val="tr-TR"/>
        </w:rPr>
      </w:pPr>
    </w:p>
    <w:p w14:paraId="0718F58D" w14:textId="77777777" w:rsidR="008E089B" w:rsidRDefault="008E089B" w:rsidP="008E089B">
      <w:pPr>
        <w:ind w:right="-3" w:firstLine="567"/>
        <w:jc w:val="both"/>
        <w:rPr>
          <w:b/>
          <w:bCs/>
          <w:lang w:val="tr-TR"/>
        </w:rPr>
      </w:pPr>
    </w:p>
    <w:p w14:paraId="6390DD30" w14:textId="77777777" w:rsidR="008E089B" w:rsidRDefault="008E089B" w:rsidP="008E089B">
      <w:pPr>
        <w:ind w:right="-3" w:firstLine="567"/>
        <w:jc w:val="both"/>
        <w:rPr>
          <w:b/>
          <w:bCs/>
          <w:lang w:val="tr-TR"/>
        </w:rPr>
      </w:pPr>
    </w:p>
    <w:p w14:paraId="478278C4" w14:textId="77777777" w:rsidR="008E089B" w:rsidRDefault="008E089B" w:rsidP="008E089B">
      <w:pPr>
        <w:ind w:right="-3" w:firstLine="567"/>
        <w:jc w:val="both"/>
        <w:rPr>
          <w:b/>
          <w:bCs/>
          <w:lang w:val="tr-TR"/>
        </w:rPr>
      </w:pPr>
    </w:p>
    <w:p w14:paraId="735FDA7B" w14:textId="77777777" w:rsidR="008E089B" w:rsidRDefault="008E089B" w:rsidP="008E089B">
      <w:pPr>
        <w:ind w:right="-3" w:firstLine="567"/>
        <w:jc w:val="both"/>
        <w:rPr>
          <w:b/>
          <w:bCs/>
          <w:lang w:val="tr-TR"/>
        </w:rPr>
      </w:pPr>
    </w:p>
    <w:p w14:paraId="3F4D9460" w14:textId="77777777" w:rsidR="008E089B" w:rsidRDefault="008E089B" w:rsidP="008E089B">
      <w:pPr>
        <w:ind w:right="-3" w:firstLine="567"/>
        <w:jc w:val="both"/>
        <w:rPr>
          <w:b/>
          <w:bCs/>
          <w:lang w:val="tr-TR"/>
        </w:rPr>
      </w:pPr>
    </w:p>
    <w:p w14:paraId="1E41EBBD" w14:textId="77777777" w:rsidR="008E089B" w:rsidRDefault="008E089B" w:rsidP="008E089B">
      <w:pPr>
        <w:ind w:right="-3" w:firstLine="567"/>
        <w:jc w:val="both"/>
        <w:rPr>
          <w:b/>
          <w:bCs/>
          <w:lang w:val="tr-TR"/>
        </w:rPr>
      </w:pPr>
    </w:p>
    <w:p w14:paraId="61FD625D" w14:textId="77777777" w:rsidR="008E089B" w:rsidRDefault="008E089B" w:rsidP="008E089B">
      <w:pPr>
        <w:ind w:right="-3" w:firstLine="567"/>
        <w:jc w:val="both"/>
        <w:rPr>
          <w:b/>
          <w:bCs/>
          <w:lang w:val="tr-TR"/>
        </w:rPr>
      </w:pPr>
    </w:p>
    <w:p w14:paraId="50B3662C" w14:textId="77777777" w:rsidR="008E089B" w:rsidRDefault="008E089B" w:rsidP="008E089B">
      <w:pPr>
        <w:ind w:right="-3" w:firstLine="567"/>
        <w:jc w:val="both"/>
        <w:rPr>
          <w:b/>
          <w:bCs/>
          <w:lang w:val="tr-TR"/>
        </w:rPr>
      </w:pPr>
    </w:p>
    <w:p w14:paraId="0D637E67" w14:textId="77777777" w:rsidR="008E089B" w:rsidRDefault="008E089B" w:rsidP="008E089B">
      <w:pPr>
        <w:tabs>
          <w:tab w:val="left" w:pos="7155"/>
        </w:tabs>
        <w:ind w:right="-3" w:firstLine="567"/>
        <w:jc w:val="both"/>
        <w:rPr>
          <w:b/>
          <w:bCs/>
          <w:lang w:val="tr-TR"/>
        </w:rPr>
      </w:pPr>
    </w:p>
    <w:p w14:paraId="3CF4F5C8" w14:textId="77777777" w:rsidR="008E089B" w:rsidRDefault="008E089B" w:rsidP="008E089B">
      <w:pPr>
        <w:ind w:right="-3" w:firstLine="567"/>
        <w:jc w:val="both"/>
        <w:rPr>
          <w:b/>
          <w:bCs/>
          <w:lang w:val="tr-TR"/>
        </w:rPr>
      </w:pPr>
    </w:p>
    <w:p w14:paraId="1C85D49F" w14:textId="77777777" w:rsidR="008E089B" w:rsidRDefault="008E089B" w:rsidP="008E089B">
      <w:pPr>
        <w:ind w:right="-3" w:firstLine="567"/>
        <w:jc w:val="both"/>
        <w:rPr>
          <w:b/>
          <w:bCs/>
          <w:lang w:val="tr-TR"/>
        </w:rPr>
      </w:pPr>
    </w:p>
    <w:p w14:paraId="553A9EDE" w14:textId="77777777" w:rsidR="008E089B" w:rsidRDefault="008E089B" w:rsidP="008E089B">
      <w:pPr>
        <w:ind w:right="-3" w:firstLine="567"/>
        <w:jc w:val="both"/>
        <w:rPr>
          <w:b/>
          <w:bCs/>
          <w:lang w:val="tr-TR"/>
        </w:rPr>
      </w:pPr>
    </w:p>
    <w:p w14:paraId="44ED92F3" w14:textId="77777777" w:rsidR="008E089B" w:rsidRDefault="008E089B" w:rsidP="008E089B">
      <w:pPr>
        <w:ind w:right="-3"/>
        <w:jc w:val="center"/>
        <w:rPr>
          <w:b/>
          <w:bCs/>
          <w:lang w:val="tr-TR"/>
        </w:rPr>
      </w:pPr>
      <w:r>
        <w:rPr>
          <w:b/>
          <w:bCs/>
          <w:noProof/>
          <w:sz w:val="32"/>
          <w:lang w:val="tr-TR" w:eastAsia="tr-TR"/>
        </w:rPr>
        <mc:AlternateContent>
          <mc:Choice Requires="wps">
            <w:drawing>
              <wp:anchor distT="0" distB="0" distL="114300" distR="114300" simplePos="0" relativeHeight="251783168" behindDoc="0" locked="0" layoutInCell="1" allowOverlap="1" wp14:anchorId="7DE0908B" wp14:editId="2B1626B9">
                <wp:simplePos x="0" y="0"/>
                <wp:positionH relativeFrom="column">
                  <wp:posOffset>2613660</wp:posOffset>
                </wp:positionH>
                <wp:positionV relativeFrom="paragraph">
                  <wp:posOffset>99060</wp:posOffset>
                </wp:positionV>
                <wp:extent cx="0" cy="1133475"/>
                <wp:effectExtent l="114300" t="38100" r="76200" b="47625"/>
                <wp:wrapNone/>
                <wp:docPr id="73" name="Düz Ok Bağlayıcısı 73"/>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C609D2" id="Düz Ok Bağlayıcısı 73" o:spid="_x0000_s1026" type="#_x0000_t32" style="position:absolute;margin-left:205.8pt;margin-top:7.8pt;width:0;height:89.2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" strokecolor="#ed7d31 [3205]" strokeweight="4.5pt">
                <v:stroke startarrow="block" endarrow="block" joinstyle="miter"/>
              </v:shape>
            </w:pict>
          </mc:Fallback>
        </mc:AlternateContent>
      </w:r>
      <w:r w:rsidR="007913C0" w:rsidRPr="007913C0">
        <w:rPr>
          <w:b/>
          <w:bCs/>
          <w:lang w:val="tr-TR"/>
        </w:rPr>
        <w:t xml:space="preserve"> </w:t>
      </w:r>
      <w:r w:rsidR="007913C0">
        <w:rPr>
          <w:b/>
          <w:bCs/>
          <w:lang w:val="tr-TR"/>
        </w:rPr>
        <w:t>DOKTORA TEZİ</w:t>
      </w:r>
    </w:p>
    <w:p w14:paraId="692B481F" w14:textId="77777777" w:rsidR="008E089B" w:rsidRDefault="008E089B" w:rsidP="008E089B">
      <w:pPr>
        <w:ind w:right="-6"/>
        <w:jc w:val="center"/>
        <w:rPr>
          <w:b/>
          <w:bCs/>
          <w:lang w:val="tr-TR"/>
        </w:rPr>
      </w:pPr>
    </w:p>
    <w:p w14:paraId="3C7AB0EB" w14:textId="77777777" w:rsidR="008E089B" w:rsidRDefault="008E089B" w:rsidP="008E089B">
      <w:pPr>
        <w:ind w:right="-6"/>
        <w:jc w:val="center"/>
        <w:rPr>
          <w:b/>
          <w:bCs/>
          <w:lang w:val="tr-TR"/>
        </w:rPr>
      </w:pPr>
      <w:r>
        <w:rPr>
          <w:b/>
          <w:bCs/>
          <w:noProof/>
          <w:sz w:val="32"/>
          <w:lang w:val="tr-TR" w:eastAsia="tr-TR"/>
        </w:rPr>
        <mc:AlternateContent>
          <mc:Choice Requires="wps">
            <w:drawing>
              <wp:anchor distT="0" distB="0" distL="114300" distR="114300" simplePos="0" relativeHeight="251785216" behindDoc="1" locked="0" layoutInCell="1" allowOverlap="1" wp14:anchorId="0BD8555C" wp14:editId="054F6F36">
                <wp:simplePos x="0" y="0"/>
                <wp:positionH relativeFrom="column">
                  <wp:posOffset>1327083</wp:posOffset>
                </wp:positionH>
                <wp:positionV relativeFrom="page">
                  <wp:posOffset>5702968</wp:posOffset>
                </wp:positionV>
                <wp:extent cx="676275" cy="342900"/>
                <wp:effectExtent l="0" t="38100" r="28575" b="19050"/>
                <wp:wrapNone/>
                <wp:docPr id="74" name="Kaydırma: Yatay 74"/>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74C3F4A"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8555C" id="Kaydırma: Yatay 74" o:spid="_x0000_s1054" type="#_x0000_t98" style="position:absolute;left:0;text-align:left;margin-left:104.5pt;margin-top:449.05pt;width:53.25pt;height:27pt;z-index:-251531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80AWNq4CAACh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274C3F4A"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49E1F12D" w14:textId="77777777" w:rsidR="008E089B" w:rsidRDefault="008E089B" w:rsidP="008E089B">
      <w:pPr>
        <w:ind w:right="-6"/>
        <w:jc w:val="center"/>
        <w:rPr>
          <w:b/>
          <w:bCs/>
          <w:lang w:val="tr-TR"/>
        </w:rPr>
      </w:pPr>
    </w:p>
    <w:p w14:paraId="7BEE21F6" w14:textId="77777777" w:rsidR="008E089B" w:rsidRDefault="008E089B" w:rsidP="008E089B">
      <w:pPr>
        <w:ind w:right="-6"/>
        <w:jc w:val="center"/>
        <w:rPr>
          <w:b/>
          <w:bCs/>
          <w:lang w:val="tr-TR"/>
        </w:rPr>
      </w:pPr>
    </w:p>
    <w:p w14:paraId="7999D9AB" w14:textId="77777777" w:rsidR="008E089B" w:rsidRDefault="008E089B" w:rsidP="008E089B">
      <w:pPr>
        <w:ind w:right="-6"/>
        <w:jc w:val="center"/>
        <w:rPr>
          <w:b/>
          <w:bCs/>
          <w:lang w:val="tr-TR"/>
        </w:rPr>
      </w:pPr>
    </w:p>
    <w:p w14:paraId="1E406657" w14:textId="77777777" w:rsidR="008E089B" w:rsidRDefault="008E089B" w:rsidP="008E089B">
      <w:pPr>
        <w:ind w:right="-3"/>
        <w:jc w:val="center"/>
        <w:rPr>
          <w:b/>
          <w:bCs/>
          <w:lang w:val="tr-TR"/>
        </w:rPr>
      </w:pPr>
    </w:p>
    <w:p w14:paraId="27A2DCC4" w14:textId="77777777" w:rsidR="008E089B" w:rsidRDefault="008E089B" w:rsidP="008E089B">
      <w:pPr>
        <w:ind w:right="-3"/>
        <w:jc w:val="center"/>
        <w:rPr>
          <w:b/>
          <w:bCs/>
          <w:lang w:val="tr-TR"/>
        </w:rPr>
      </w:pPr>
      <w:r>
        <w:rPr>
          <w:b/>
          <w:bCs/>
          <w:noProof/>
          <w:sz w:val="32"/>
          <w:lang w:val="tr-TR" w:eastAsia="tr-TR"/>
        </w:rPr>
        <mc:AlternateContent>
          <mc:Choice Requires="wps">
            <w:drawing>
              <wp:anchor distT="0" distB="0" distL="114300" distR="114300" simplePos="0" relativeHeight="251781120" behindDoc="0" locked="0" layoutInCell="1" allowOverlap="1" wp14:anchorId="536A145A" wp14:editId="279BA134">
                <wp:simplePos x="0" y="0"/>
                <wp:positionH relativeFrom="column">
                  <wp:posOffset>2615610</wp:posOffset>
                </wp:positionH>
                <wp:positionV relativeFrom="paragraph">
                  <wp:posOffset>116959</wp:posOffset>
                </wp:positionV>
                <wp:extent cx="0" cy="1133475"/>
                <wp:effectExtent l="114300" t="38100" r="76200" b="47625"/>
                <wp:wrapNone/>
                <wp:docPr id="75" name="Düz Ok Bağlayıcısı 75"/>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1DE495" id="Düz Ok Bağlayıcısı 75" o:spid="_x0000_s1026" type="#_x0000_t32" style="position:absolute;margin-left:205.95pt;margin-top:9.2pt;width:0;height:89.2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" strokecolor="#ed7d31 [3205]" strokeweight="4.5pt">
                <v:stroke startarrow="block" endarrow="block" joinstyle="miter"/>
              </v:shape>
            </w:pict>
          </mc:Fallback>
        </mc:AlternateContent>
      </w:r>
      <w:r>
        <w:rPr>
          <w:b/>
          <w:bCs/>
          <w:lang w:val="tr-TR"/>
        </w:rPr>
        <w:t>Can YILMAZ</w:t>
      </w:r>
      <w:r w:rsidR="00F946A8">
        <w:rPr>
          <w:b/>
          <w:bCs/>
          <w:lang w:val="tr-TR"/>
        </w:rPr>
        <w:t>ER</w:t>
      </w:r>
    </w:p>
    <w:p w14:paraId="2DFC17C8" w14:textId="77777777" w:rsidR="008E089B" w:rsidRDefault="008E089B" w:rsidP="008E089B">
      <w:pPr>
        <w:ind w:right="-6"/>
        <w:jc w:val="center"/>
        <w:rPr>
          <w:b/>
          <w:bCs/>
          <w:lang w:val="tr-TR"/>
        </w:rPr>
      </w:pPr>
    </w:p>
    <w:p w14:paraId="3B291F8F" w14:textId="77777777" w:rsidR="008E089B" w:rsidRDefault="008E089B" w:rsidP="008E089B">
      <w:pPr>
        <w:ind w:right="-6"/>
        <w:jc w:val="center"/>
        <w:rPr>
          <w:b/>
          <w:bCs/>
          <w:lang w:val="tr-TR"/>
        </w:rPr>
      </w:pPr>
      <w:r>
        <w:rPr>
          <w:b/>
          <w:bCs/>
          <w:noProof/>
          <w:sz w:val="32"/>
          <w:lang w:val="tr-TR" w:eastAsia="tr-TR"/>
        </w:rPr>
        <mc:AlternateContent>
          <mc:Choice Requires="wps">
            <w:drawing>
              <wp:anchor distT="0" distB="0" distL="114300" distR="114300" simplePos="0" relativeHeight="251787264" behindDoc="1" locked="0" layoutInCell="1" allowOverlap="1" wp14:anchorId="18841FEF" wp14:editId="1FC9D7B6">
                <wp:simplePos x="0" y="0"/>
                <wp:positionH relativeFrom="column">
                  <wp:posOffset>1330037</wp:posOffset>
                </wp:positionH>
                <wp:positionV relativeFrom="page">
                  <wp:posOffset>7161538</wp:posOffset>
                </wp:positionV>
                <wp:extent cx="676275" cy="342900"/>
                <wp:effectExtent l="0" t="38100" r="28575" b="19050"/>
                <wp:wrapNone/>
                <wp:docPr id="76" name="Kaydırma: Yatay 76"/>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57F6187"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841FEF" id="Kaydırma: Yatay 76" o:spid="_x0000_s1055" type="#_x0000_t98" style="position:absolute;left:0;text-align:left;margin-left:104.75pt;margin-top:563.9pt;width:53.25pt;height:27pt;z-index:-251529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" fillcolor="white [3201]" strokecolor="#c45911 [2405]" strokeweight="1pt">
                <v:stroke joinstyle="miter"/>
                <v:textbox>
                  <w:txbxContent>
                    <w:p w14:paraId="257F6187"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w10:wrap anchory="page"/>
              </v:shape>
            </w:pict>
          </mc:Fallback>
        </mc:AlternateContent>
      </w:r>
      <w:r>
        <w:rPr>
          <w:b/>
          <w:bCs/>
          <w:noProof/>
          <w:sz w:val="32"/>
          <w:lang w:val="tr-TR" w:eastAsia="tr-TR"/>
        </w:rPr>
        <mc:AlternateContent>
          <mc:Choice Requires="wps">
            <w:drawing>
              <wp:anchor distT="0" distB="0" distL="114300" distR="114300" simplePos="0" relativeHeight="251786240" behindDoc="1" locked="0" layoutInCell="1" allowOverlap="1" wp14:anchorId="1D652A53" wp14:editId="4D157763">
                <wp:simplePos x="0" y="0"/>
                <wp:positionH relativeFrom="column">
                  <wp:posOffset>1327083</wp:posOffset>
                </wp:positionH>
                <wp:positionV relativeFrom="page">
                  <wp:posOffset>5702968</wp:posOffset>
                </wp:positionV>
                <wp:extent cx="676275" cy="342900"/>
                <wp:effectExtent l="0" t="38100" r="28575" b="19050"/>
                <wp:wrapNone/>
                <wp:docPr id="77" name="Kaydırma: Yatay 77"/>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9B6FDAE"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52A53" id="Kaydırma: Yatay 77" o:spid="_x0000_s1056" type="#_x0000_t98" style="position:absolute;left:0;text-align:left;margin-left:104.5pt;margin-top:449.05pt;width:53.25pt;height:27pt;z-index:-251530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1QMpcK4CAACh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39B6FDAE"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33AC8ADD" w14:textId="77777777" w:rsidR="008E089B" w:rsidRDefault="008E089B" w:rsidP="008E089B">
      <w:pPr>
        <w:ind w:right="-6"/>
        <w:jc w:val="center"/>
        <w:rPr>
          <w:b/>
          <w:bCs/>
          <w:lang w:val="tr-TR"/>
        </w:rPr>
      </w:pPr>
    </w:p>
    <w:p w14:paraId="7D5818EC" w14:textId="77777777" w:rsidR="008E089B" w:rsidRDefault="008E089B" w:rsidP="008E089B">
      <w:pPr>
        <w:ind w:right="-6"/>
        <w:jc w:val="center"/>
        <w:rPr>
          <w:b/>
          <w:bCs/>
          <w:lang w:val="tr-TR"/>
        </w:rPr>
      </w:pPr>
    </w:p>
    <w:p w14:paraId="37C1115E" w14:textId="77777777" w:rsidR="008E089B" w:rsidRDefault="008E089B" w:rsidP="008E089B">
      <w:pPr>
        <w:ind w:right="-6"/>
        <w:jc w:val="center"/>
        <w:rPr>
          <w:b/>
          <w:bCs/>
          <w:lang w:val="tr-TR"/>
        </w:rPr>
      </w:pPr>
    </w:p>
    <w:p w14:paraId="04C411E7" w14:textId="77777777" w:rsidR="008E089B" w:rsidRDefault="008E089B" w:rsidP="008E089B">
      <w:pPr>
        <w:ind w:right="-3"/>
        <w:jc w:val="center"/>
        <w:rPr>
          <w:b/>
          <w:bCs/>
          <w:lang w:val="tr-TR"/>
        </w:rPr>
      </w:pPr>
    </w:p>
    <w:p w14:paraId="70EF7AB8" w14:textId="77777777" w:rsidR="008E089B" w:rsidRDefault="008E089B" w:rsidP="008E089B">
      <w:pPr>
        <w:ind w:right="-3" w:firstLine="567"/>
        <w:jc w:val="both"/>
        <w:rPr>
          <w:b/>
          <w:bCs/>
          <w:lang w:val="tr-TR"/>
        </w:rPr>
      </w:pPr>
      <w:r>
        <w:rPr>
          <w:b/>
          <w:bCs/>
          <w:lang w:val="tr-TR"/>
        </w:rPr>
        <w:tab/>
        <w:t xml:space="preserve"> Tez savunma jürisi: Prof. Dr. </w:t>
      </w:r>
      <w:r w:rsidRPr="009936B0">
        <w:rPr>
          <w:b/>
          <w:lang w:val="tr-TR"/>
        </w:rPr>
        <w:t>Ayşe SÖNMEZ</w:t>
      </w:r>
    </w:p>
    <w:p w14:paraId="2E43E0B4" w14:textId="77777777" w:rsidR="008E089B" w:rsidRDefault="008E089B" w:rsidP="008E089B">
      <w:pPr>
        <w:ind w:right="-3" w:firstLine="567"/>
        <w:jc w:val="both"/>
        <w:rPr>
          <w:b/>
          <w:lang w:val="tr-TR"/>
        </w:rPr>
      </w:pPr>
      <w:r>
        <w:rPr>
          <w:b/>
          <w:bCs/>
          <w:lang w:val="tr-TR"/>
        </w:rPr>
        <w:tab/>
      </w:r>
      <w:r>
        <w:rPr>
          <w:b/>
          <w:bCs/>
          <w:lang w:val="tr-TR"/>
        </w:rPr>
        <w:tab/>
      </w:r>
      <w:r>
        <w:rPr>
          <w:b/>
          <w:bCs/>
          <w:lang w:val="tr-TR"/>
        </w:rPr>
        <w:tab/>
      </w:r>
      <w:r>
        <w:rPr>
          <w:b/>
          <w:bCs/>
          <w:lang w:val="tr-TR"/>
        </w:rPr>
        <w:tab/>
        <w:t xml:space="preserve">Doç. Dr. </w:t>
      </w:r>
      <w:r>
        <w:rPr>
          <w:b/>
          <w:lang w:val="tr-TR"/>
        </w:rPr>
        <w:t>Onur ÇALIŞKAN</w:t>
      </w:r>
    </w:p>
    <w:p w14:paraId="7D10169B" w14:textId="77777777" w:rsidR="00213C3C" w:rsidRDefault="00213C3C" w:rsidP="008E089B">
      <w:pPr>
        <w:ind w:right="-3" w:firstLine="567"/>
        <w:jc w:val="both"/>
        <w:rPr>
          <w:b/>
          <w:lang w:val="tr-TR"/>
        </w:rPr>
      </w:pPr>
      <w:r>
        <w:rPr>
          <w:b/>
          <w:lang w:val="tr-TR"/>
        </w:rPr>
        <w:tab/>
      </w:r>
      <w:r>
        <w:rPr>
          <w:b/>
          <w:lang w:val="tr-TR"/>
        </w:rPr>
        <w:tab/>
      </w:r>
      <w:r>
        <w:rPr>
          <w:b/>
          <w:lang w:val="tr-TR"/>
        </w:rPr>
        <w:tab/>
      </w:r>
      <w:r>
        <w:rPr>
          <w:b/>
          <w:lang w:val="tr-TR"/>
        </w:rPr>
        <w:tab/>
        <w:t>Doç. Dr. Selin DENİZ</w:t>
      </w:r>
      <w:r w:rsidR="00B12D6A">
        <w:rPr>
          <w:b/>
          <w:lang w:val="tr-TR"/>
        </w:rPr>
        <w:t xml:space="preserve"> (Tez Danışmanı)</w:t>
      </w:r>
    </w:p>
    <w:p w14:paraId="6D402181" w14:textId="77777777" w:rsidR="00213C3C" w:rsidRDefault="00213C3C" w:rsidP="008E089B">
      <w:pPr>
        <w:ind w:right="-3" w:firstLine="567"/>
        <w:jc w:val="both"/>
        <w:rPr>
          <w:b/>
          <w:lang w:val="tr-TR"/>
        </w:rPr>
      </w:pPr>
      <w:r>
        <w:rPr>
          <w:b/>
          <w:lang w:val="tr-TR"/>
        </w:rPr>
        <w:tab/>
      </w:r>
      <w:r>
        <w:rPr>
          <w:b/>
          <w:lang w:val="tr-TR"/>
        </w:rPr>
        <w:tab/>
      </w:r>
      <w:r>
        <w:rPr>
          <w:b/>
          <w:lang w:val="tr-TR"/>
        </w:rPr>
        <w:tab/>
      </w:r>
      <w:r>
        <w:rPr>
          <w:b/>
          <w:lang w:val="tr-TR"/>
        </w:rPr>
        <w:tab/>
        <w:t xml:space="preserve">Dr. </w:t>
      </w:r>
      <w:proofErr w:type="spellStart"/>
      <w:r>
        <w:rPr>
          <w:b/>
          <w:lang w:val="tr-TR"/>
        </w:rPr>
        <w:t>Öğr</w:t>
      </w:r>
      <w:proofErr w:type="spellEnd"/>
      <w:r>
        <w:rPr>
          <w:b/>
          <w:lang w:val="tr-TR"/>
        </w:rPr>
        <w:t>. Üyesi Deniz CANER</w:t>
      </w:r>
    </w:p>
    <w:p w14:paraId="505252F7" w14:textId="77777777" w:rsidR="008E089B" w:rsidRDefault="008E089B" w:rsidP="008E089B">
      <w:pPr>
        <w:ind w:right="-3" w:firstLine="567"/>
        <w:jc w:val="both"/>
        <w:rPr>
          <w:b/>
          <w:bCs/>
          <w:lang w:val="tr-TR"/>
        </w:rPr>
      </w:pPr>
      <w:r>
        <w:rPr>
          <w:b/>
          <w:bCs/>
          <w:lang w:val="tr-TR"/>
        </w:rPr>
        <w:tab/>
      </w:r>
      <w:r>
        <w:rPr>
          <w:b/>
          <w:bCs/>
          <w:lang w:val="tr-TR"/>
        </w:rPr>
        <w:tab/>
      </w:r>
      <w:r>
        <w:rPr>
          <w:b/>
          <w:bCs/>
          <w:lang w:val="tr-TR"/>
        </w:rPr>
        <w:tab/>
      </w:r>
      <w:r>
        <w:rPr>
          <w:b/>
          <w:bCs/>
          <w:lang w:val="tr-TR"/>
        </w:rPr>
        <w:tab/>
        <w:t xml:space="preserve">Dr. </w:t>
      </w:r>
      <w:proofErr w:type="spellStart"/>
      <w:r>
        <w:rPr>
          <w:b/>
          <w:bCs/>
          <w:lang w:val="tr-TR"/>
        </w:rPr>
        <w:t>Öğr</w:t>
      </w:r>
      <w:proofErr w:type="spellEnd"/>
      <w:r>
        <w:rPr>
          <w:b/>
          <w:bCs/>
          <w:lang w:val="tr-TR"/>
        </w:rPr>
        <w:t>. Üyesi Ege KOŞAR</w:t>
      </w:r>
    </w:p>
    <w:p w14:paraId="0145A660" w14:textId="77777777" w:rsidR="00D64E82" w:rsidRDefault="00D64E82" w:rsidP="00D64E82">
      <w:pPr>
        <w:ind w:right="-3" w:firstLine="567"/>
        <w:jc w:val="both"/>
        <w:rPr>
          <w:b/>
          <w:bCs/>
          <w:lang w:val="tr-TR"/>
        </w:rPr>
      </w:pPr>
    </w:p>
    <w:p w14:paraId="680C5FC7" w14:textId="77777777" w:rsidR="00D64E82" w:rsidRDefault="00D64E82" w:rsidP="00D64E82">
      <w:pPr>
        <w:ind w:right="-3" w:firstLine="567"/>
        <w:jc w:val="both"/>
        <w:rPr>
          <w:b/>
          <w:bCs/>
          <w:lang w:val="tr-TR"/>
        </w:rPr>
      </w:pPr>
    </w:p>
    <w:p w14:paraId="3DC34A42" w14:textId="77777777" w:rsidR="00D64E82" w:rsidRDefault="00D64E82" w:rsidP="00D64E82">
      <w:pPr>
        <w:ind w:right="-3" w:firstLine="567"/>
        <w:jc w:val="both"/>
        <w:rPr>
          <w:b/>
          <w:bCs/>
          <w:lang w:val="tr-TR"/>
        </w:rPr>
      </w:pPr>
    </w:p>
    <w:p w14:paraId="080499AD" w14:textId="77777777" w:rsidR="00D64E82" w:rsidRPr="00D64E82" w:rsidRDefault="00D64E82" w:rsidP="00D64E82">
      <w:pPr>
        <w:ind w:right="-3" w:firstLine="567"/>
        <w:jc w:val="both"/>
        <w:rPr>
          <w:b/>
          <w:bCs/>
          <w:sz w:val="16"/>
          <w:szCs w:val="16"/>
          <w:lang w:val="tr-TR"/>
        </w:rPr>
      </w:pPr>
    </w:p>
    <w:p w14:paraId="33883134" w14:textId="77777777" w:rsidR="004C1E19" w:rsidRPr="00D64E82" w:rsidRDefault="00213C3C" w:rsidP="00D64E82">
      <w:pPr>
        <w:ind w:right="-3"/>
        <w:jc w:val="center"/>
        <w:rPr>
          <w:b/>
          <w:bCs/>
          <w:lang w:val="tr-TR"/>
        </w:rPr>
        <w:sectPr w:rsidR="004C1E19" w:rsidRPr="00D64E82" w:rsidSect="00095C6E">
          <w:headerReference w:type="even" r:id="rId40"/>
          <w:headerReference w:type="default" r:id="rId41"/>
          <w:headerReference w:type="first" r:id="rId42"/>
          <w:footnotePr>
            <w:pos w:val="beneathText"/>
          </w:footnotePr>
          <w:pgSz w:w="11905" w:h="16837"/>
          <w:pgMar w:top="1417" w:right="1417" w:bottom="1417" w:left="1417" w:header="709" w:footer="709" w:gutter="0"/>
          <w:cols w:space="708"/>
          <w:titlePg/>
          <w:docGrid w:linePitch="360"/>
        </w:sectPr>
      </w:pPr>
      <w:r>
        <w:rPr>
          <w:b/>
          <w:bCs/>
          <w:noProof/>
          <w:sz w:val="32"/>
          <w:lang w:val="tr-TR" w:eastAsia="tr-TR"/>
        </w:rPr>
        <mc:AlternateContent>
          <mc:Choice Requires="wps">
            <w:drawing>
              <wp:anchor distT="0" distB="0" distL="114300" distR="114300" simplePos="0" relativeHeight="251784192" behindDoc="0" locked="0" layoutInCell="1" allowOverlap="1" wp14:anchorId="4B91E482" wp14:editId="36F83D5F">
                <wp:simplePos x="0" y="0"/>
                <wp:positionH relativeFrom="column">
                  <wp:posOffset>2611879</wp:posOffset>
                </wp:positionH>
                <wp:positionV relativeFrom="paragraph">
                  <wp:posOffset>127635</wp:posOffset>
                </wp:positionV>
                <wp:extent cx="0" cy="1133475"/>
                <wp:effectExtent l="114300" t="38100" r="76200" b="47625"/>
                <wp:wrapNone/>
                <wp:docPr id="78" name="Düz Ok Bağlayıcısı 78"/>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9879FD" id="Düz Ok Bağlayıcısı 78" o:spid="_x0000_s1026" type="#_x0000_t32" style="position:absolute;margin-left:205.65pt;margin-top:10.05pt;width:0;height:89.2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" strokecolor="#ed7d31 [3205]" strokeweight="4.5pt">
                <v:stroke startarrow="block" endarrow="block" joinstyle="miter"/>
              </v:shape>
            </w:pict>
          </mc:Fallback>
        </mc:AlternateContent>
      </w:r>
      <w:r w:rsidR="008E089B">
        <w:rPr>
          <w:b/>
          <w:bCs/>
          <w:lang w:val="tr-TR"/>
        </w:rPr>
        <w:t>ŞUBAT 2024</w:t>
      </w:r>
      <w:r w:rsidR="008E089B">
        <w:rPr>
          <w:b/>
          <w:bCs/>
          <w:noProof/>
          <w:sz w:val="32"/>
          <w:lang w:val="tr-TR" w:eastAsia="tr-TR"/>
        </w:rPr>
        <mc:AlternateContent>
          <mc:Choice Requires="wps">
            <w:drawing>
              <wp:anchor distT="0" distB="0" distL="114300" distR="114300" simplePos="0" relativeHeight="251782144" behindDoc="0" locked="0" layoutInCell="1" allowOverlap="1" wp14:anchorId="6C573FCC" wp14:editId="6A377097">
                <wp:simplePos x="0" y="0"/>
                <wp:positionH relativeFrom="column">
                  <wp:posOffset>1533658</wp:posOffset>
                </wp:positionH>
                <wp:positionV relativeFrom="paragraph">
                  <wp:posOffset>265725</wp:posOffset>
                </wp:positionV>
                <wp:extent cx="676275" cy="342900"/>
                <wp:effectExtent l="0" t="38100" r="28575" b="19050"/>
                <wp:wrapNone/>
                <wp:docPr id="79" name="Kaydırma: Yatay 79"/>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A583398"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73FCC" id="Kaydırma: Yatay 79" o:spid="_x0000_s1057" type="#_x0000_t98" style="position:absolute;left:0;text-align:left;margin-left:120.75pt;margin-top:20.9pt;width:53.25pt;height:27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" fillcolor="white [3201]" strokecolor="#c45911 [2405]" strokeweight="1pt">
                <v:stroke joinstyle="miter"/>
                <v:textbox>
                  <w:txbxContent>
                    <w:p w14:paraId="6A583398" w14:textId="77777777" w:rsidR="00470F71" w:rsidRPr="004E566D" w:rsidRDefault="00470F71" w:rsidP="008E089B">
                      <w:pPr>
                        <w:jc w:val="center"/>
                        <w:rPr>
                          <w:b/>
                          <w:color w:val="C45911" w:themeColor="accent2" w:themeShade="BF"/>
                        </w:rPr>
                      </w:pPr>
                      <w:r w:rsidRPr="004E566D">
                        <w:rPr>
                          <w:b/>
                          <w:color w:val="C45911" w:themeColor="accent2" w:themeShade="BF"/>
                        </w:rPr>
                        <w:t>3 cm</w:t>
                      </w:r>
                    </w:p>
                  </w:txbxContent>
                </v:textbox>
              </v:shape>
            </w:pict>
          </mc:Fallback>
        </mc:AlternateContent>
      </w:r>
    </w:p>
    <w:p w14:paraId="0AD469F1" w14:textId="77777777" w:rsidR="00650172" w:rsidRDefault="00D64E82" w:rsidP="00650172">
      <w:pPr>
        <w:ind w:right="-3"/>
        <w:jc w:val="both"/>
        <w:rPr>
          <w:b/>
          <w:bCs/>
          <w:lang w:val="tr-TR"/>
        </w:rPr>
      </w:pPr>
      <w:r>
        <w:rPr>
          <w:b/>
          <w:bCs/>
          <w:noProof/>
          <w:sz w:val="32"/>
          <w:lang w:val="tr-TR" w:eastAsia="tr-TR"/>
        </w:rPr>
        <w:lastRenderedPageBreak/>
        <mc:AlternateContent>
          <mc:Choice Requires="wps">
            <w:drawing>
              <wp:anchor distT="0" distB="0" distL="114300" distR="114300" simplePos="0" relativeHeight="251811840" behindDoc="0" locked="0" layoutInCell="1" allowOverlap="1" wp14:anchorId="6BE737E1" wp14:editId="2057A994">
                <wp:simplePos x="0" y="0"/>
                <wp:positionH relativeFrom="column">
                  <wp:posOffset>1427378</wp:posOffset>
                </wp:positionH>
                <wp:positionV relativeFrom="paragraph">
                  <wp:posOffset>-190856</wp:posOffset>
                </wp:positionV>
                <wp:extent cx="760781" cy="342900"/>
                <wp:effectExtent l="0" t="38100" r="20320" b="19050"/>
                <wp:wrapNone/>
                <wp:docPr id="88" name="Kaydırma: Yatay 88"/>
                <wp:cNvGraphicFramePr/>
                <a:graphic xmlns:a="http://schemas.openxmlformats.org/drawingml/2006/main">
                  <a:graphicData uri="http://schemas.microsoft.com/office/word/2010/wordprocessingShape">
                    <wps:wsp>
                      <wps:cNvSpPr/>
                      <wps:spPr>
                        <a:xfrm>
                          <a:off x="0" y="0"/>
                          <a:ext cx="760781" cy="342900"/>
                        </a:xfrm>
                        <a:prstGeom prst="horizontalScroll">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6C62E6E2" w14:textId="77777777" w:rsidR="00470F71" w:rsidRPr="00D64E82" w:rsidRDefault="00470F71" w:rsidP="00650172">
                            <w:pPr>
                              <w:jc w:val="center"/>
                              <w:rPr>
                                <w:b/>
                                <w:color w:val="7030A0"/>
                              </w:rPr>
                            </w:pPr>
                            <w:r w:rsidRPr="002D3E78">
                              <w:rPr>
                                <w:b/>
                                <w:color w:val="7030A0"/>
                              </w:rPr>
                              <w:t xml:space="preserve">3,5 </w:t>
                            </w:r>
                            <w:r w:rsidRPr="00D64E82">
                              <w:rPr>
                                <w:b/>
                                <w:color w:val="7030A0"/>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E737E1" id="Kaydırma: Yatay 88" o:spid="_x0000_s1058" type="#_x0000_t98" style="position:absolute;left:0;text-align:left;margin-left:112.4pt;margin-top:-15.05pt;width:59.9pt;height:27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" fillcolor="white [3201]" strokecolor="#7030a0" strokeweight="1pt">
                <v:stroke joinstyle="miter"/>
                <v:textbox>
                  <w:txbxContent>
                    <w:p w14:paraId="6C62E6E2" w14:textId="77777777" w:rsidR="00470F71" w:rsidRPr="00D64E82" w:rsidRDefault="00470F71" w:rsidP="00650172">
                      <w:pPr>
                        <w:jc w:val="center"/>
                        <w:rPr>
                          <w:b/>
                          <w:color w:val="7030A0"/>
                        </w:rPr>
                      </w:pPr>
                      <w:r w:rsidRPr="002D3E78">
                        <w:rPr>
                          <w:b/>
                          <w:color w:val="7030A0"/>
                        </w:rPr>
                        <w:t xml:space="preserve">3,5 </w:t>
                      </w:r>
                      <w:r w:rsidRPr="00D64E82">
                        <w:rPr>
                          <w:b/>
                          <w:color w:val="7030A0"/>
                        </w:rPr>
                        <w:t>cm</w:t>
                      </w:r>
                    </w:p>
                  </w:txbxContent>
                </v:textbox>
              </v:shape>
            </w:pict>
          </mc:Fallback>
        </mc:AlternateContent>
      </w:r>
      <w:r w:rsidR="00650172">
        <w:rPr>
          <w:b/>
          <w:bCs/>
          <w:noProof/>
          <w:sz w:val="32"/>
          <w:lang w:val="tr-TR" w:eastAsia="tr-TR"/>
        </w:rPr>
        <mc:AlternateContent>
          <mc:Choice Requires="wps">
            <w:drawing>
              <wp:anchor distT="0" distB="0" distL="114300" distR="114300" simplePos="0" relativeHeight="251815936" behindDoc="0" locked="0" layoutInCell="1" allowOverlap="1" wp14:anchorId="5E114989" wp14:editId="583F0481">
                <wp:simplePos x="0" y="0"/>
                <wp:positionH relativeFrom="column">
                  <wp:posOffset>3985870</wp:posOffset>
                </wp:positionH>
                <wp:positionV relativeFrom="page">
                  <wp:posOffset>11842</wp:posOffset>
                </wp:positionV>
                <wp:extent cx="0" cy="2891790"/>
                <wp:effectExtent l="114300" t="38100" r="133350" b="60960"/>
                <wp:wrapNone/>
                <wp:docPr id="87" name="Düz Ok Bağlayıcısı 87"/>
                <wp:cNvGraphicFramePr/>
                <a:graphic xmlns:a="http://schemas.openxmlformats.org/drawingml/2006/main">
                  <a:graphicData uri="http://schemas.microsoft.com/office/word/2010/wordprocessingShape">
                    <wps:wsp>
                      <wps:cNvCnPr/>
                      <wps:spPr>
                        <a:xfrm>
                          <a:off x="0" y="0"/>
                          <a:ext cx="0" cy="2891790"/>
                        </a:xfrm>
                        <a:prstGeom prst="straightConnector1">
                          <a:avLst/>
                        </a:prstGeom>
                        <a:ln w="57150">
                          <a:solidFill>
                            <a:schemeClr val="accent5">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D5483E" id="Düz Ok Bağlayıcısı 87" o:spid="_x0000_s1026" type="#_x0000_t32" style="position:absolute;margin-left:313.85pt;margin-top:.95pt;width:0;height:227.7pt;z-index:2518159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" strokecolor="#1f4d78 [1608]" strokeweight="4.5pt">
                <v:stroke startarrow="block" endarrow="block" joinstyle="miter"/>
                <w10:wrap anchory="page"/>
              </v:shape>
            </w:pict>
          </mc:Fallback>
        </mc:AlternateContent>
      </w:r>
      <w:r w:rsidR="00650172">
        <w:rPr>
          <w:b/>
          <w:bCs/>
          <w:noProof/>
          <w:sz w:val="32"/>
          <w:lang w:val="tr-TR" w:eastAsia="tr-TR"/>
        </w:rPr>
        <mc:AlternateContent>
          <mc:Choice Requires="wps">
            <w:drawing>
              <wp:anchor distT="0" distB="0" distL="114300" distR="114300" simplePos="0" relativeHeight="251810816" behindDoc="0" locked="0" layoutInCell="1" allowOverlap="1" wp14:anchorId="049CACBF" wp14:editId="099BD3BD">
                <wp:simplePos x="0" y="0"/>
                <wp:positionH relativeFrom="column">
                  <wp:posOffset>3048000</wp:posOffset>
                </wp:positionH>
                <wp:positionV relativeFrom="page">
                  <wp:posOffset>16510</wp:posOffset>
                </wp:positionV>
                <wp:extent cx="0" cy="5208905"/>
                <wp:effectExtent l="114300" t="38100" r="76200" b="48895"/>
                <wp:wrapNone/>
                <wp:docPr id="89" name="Düz Ok Bağlayıcısı 89"/>
                <wp:cNvGraphicFramePr/>
                <a:graphic xmlns:a="http://schemas.openxmlformats.org/drawingml/2006/main">
                  <a:graphicData uri="http://schemas.microsoft.com/office/word/2010/wordprocessingShape">
                    <wps:wsp>
                      <wps:cNvCnPr/>
                      <wps:spPr>
                        <a:xfrm>
                          <a:off x="0" y="0"/>
                          <a:ext cx="0" cy="5208905"/>
                        </a:xfrm>
                        <a:prstGeom prst="straightConnector1">
                          <a:avLst/>
                        </a:prstGeom>
                        <a:ln w="57150">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9DD99A" id="Düz Ok Bağlayıcısı 89" o:spid="_x0000_s1026" type="#_x0000_t32" style="position:absolute;margin-left:240pt;margin-top:1.3pt;width:0;height:410.15pt;z-index:251810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" strokecolor="#c00000" strokeweight="4.5pt">
                <v:stroke startarrow="block" endarrow="block" joinstyle="miter"/>
                <w10:wrap anchory="page"/>
              </v:shape>
            </w:pict>
          </mc:Fallback>
        </mc:AlternateContent>
      </w:r>
      <w:r w:rsidR="00650172">
        <w:rPr>
          <w:b/>
          <w:bCs/>
          <w:noProof/>
          <w:sz w:val="32"/>
          <w:lang w:val="tr-TR" w:eastAsia="tr-TR"/>
        </w:rPr>
        <mc:AlternateContent>
          <mc:Choice Requires="wps">
            <w:drawing>
              <wp:anchor distT="0" distB="0" distL="114300" distR="114300" simplePos="0" relativeHeight="251797504" behindDoc="0" locked="0" layoutInCell="1" allowOverlap="1" wp14:anchorId="3A169D8D" wp14:editId="10A7044A">
                <wp:simplePos x="0" y="0"/>
                <wp:positionH relativeFrom="column">
                  <wp:posOffset>2589027</wp:posOffset>
                </wp:positionH>
                <wp:positionV relativeFrom="page">
                  <wp:posOffset>15042</wp:posOffset>
                </wp:positionV>
                <wp:extent cx="0" cy="1133475"/>
                <wp:effectExtent l="114300" t="38100" r="76200" b="47625"/>
                <wp:wrapNone/>
                <wp:docPr id="90" name="Düz Ok Bağlayıcısı 90"/>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solidFill>
                            <a:srgbClr val="7030A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51FE19" id="Düz Ok Bağlayıcısı 90" o:spid="_x0000_s1026" type="#_x0000_t32" style="position:absolute;margin-left:203.85pt;margin-top:1.2pt;width:0;height:89.25pt;z-index:2517975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" strokecolor="#7030a0" strokeweight="4.5pt">
                <v:stroke startarrow="block" endarrow="block" joinstyle="miter"/>
                <w10:wrap anchory="page"/>
              </v:shape>
            </w:pict>
          </mc:Fallback>
        </mc:AlternateContent>
      </w:r>
    </w:p>
    <w:p w14:paraId="11F0F20F" w14:textId="77777777" w:rsidR="00650172" w:rsidRDefault="00650172" w:rsidP="00650172">
      <w:pPr>
        <w:pStyle w:val="Balk7"/>
        <w:shd w:val="clear" w:color="auto" w:fill="FFFFFF"/>
        <w:tabs>
          <w:tab w:val="clear" w:pos="0"/>
        </w:tabs>
        <w:ind w:right="-3"/>
      </w:pPr>
      <w:r>
        <w:t>UNIVERSITE GALATASARAY</w:t>
      </w:r>
    </w:p>
    <w:p w14:paraId="6382E311" w14:textId="77777777" w:rsidR="00650172" w:rsidRDefault="00650172" w:rsidP="00650172">
      <w:pPr>
        <w:shd w:val="clear" w:color="auto" w:fill="FFFFFF"/>
        <w:ind w:right="-3"/>
        <w:jc w:val="center"/>
        <w:rPr>
          <w:b/>
          <w:bCs/>
          <w:sz w:val="32"/>
          <w:lang w:val="tr-TR"/>
        </w:rPr>
      </w:pPr>
      <w:r>
        <w:rPr>
          <w:b/>
          <w:bCs/>
          <w:sz w:val="32"/>
          <w:lang w:val="tr-TR"/>
        </w:rPr>
        <w:t>INSTITUT DES SCIENCES SOCIALES</w:t>
      </w:r>
    </w:p>
    <w:p w14:paraId="2F4DF72B" w14:textId="77777777" w:rsidR="00650172" w:rsidRDefault="00650172" w:rsidP="00650172">
      <w:pPr>
        <w:pStyle w:val="Balk2"/>
        <w:shd w:val="clear" w:color="auto" w:fill="FFFFFF"/>
        <w:tabs>
          <w:tab w:val="left" w:pos="0"/>
        </w:tabs>
        <w:ind w:right="-3"/>
        <w:jc w:val="center"/>
        <w:rPr>
          <w:sz w:val="28"/>
        </w:rPr>
      </w:pPr>
      <w:r>
        <w:rPr>
          <w:sz w:val="28"/>
        </w:rPr>
        <w:t>DEPARTEMENT DE RELATIONS INTERNATIONALES</w:t>
      </w:r>
    </w:p>
    <w:p w14:paraId="5D0FE6FD" w14:textId="77777777" w:rsidR="00650172" w:rsidRDefault="00650172" w:rsidP="00650172">
      <w:pPr>
        <w:ind w:right="-3" w:firstLine="567"/>
        <w:jc w:val="both"/>
        <w:rPr>
          <w:b/>
          <w:bCs/>
          <w:lang w:val="tr-TR"/>
        </w:rPr>
      </w:pPr>
      <w:r>
        <w:rPr>
          <w:b/>
          <w:bCs/>
          <w:noProof/>
          <w:sz w:val="32"/>
          <w:lang w:val="tr-TR" w:eastAsia="tr-TR"/>
        </w:rPr>
        <mc:AlternateContent>
          <mc:Choice Requires="wps">
            <w:drawing>
              <wp:anchor distT="0" distB="0" distL="114300" distR="114300" simplePos="0" relativeHeight="251816960" behindDoc="0" locked="0" layoutInCell="1" allowOverlap="1" wp14:anchorId="725C4B18" wp14:editId="59B9CB1B">
                <wp:simplePos x="0" y="0"/>
                <wp:positionH relativeFrom="column">
                  <wp:posOffset>4310743</wp:posOffset>
                </wp:positionH>
                <wp:positionV relativeFrom="paragraph">
                  <wp:posOffset>107678</wp:posOffset>
                </wp:positionV>
                <wp:extent cx="1477670" cy="907084"/>
                <wp:effectExtent l="0" t="19050" r="27305" b="26670"/>
                <wp:wrapNone/>
                <wp:docPr id="91" name="Kaydırma: Yatay 91"/>
                <wp:cNvGraphicFramePr/>
                <a:graphic xmlns:a="http://schemas.openxmlformats.org/drawingml/2006/main">
                  <a:graphicData uri="http://schemas.microsoft.com/office/word/2010/wordprocessingShape">
                    <wps:wsp>
                      <wps:cNvSpPr/>
                      <wps:spPr>
                        <a:xfrm>
                          <a:off x="0" y="0"/>
                          <a:ext cx="1477670" cy="907084"/>
                        </a:xfrm>
                        <a:prstGeom prst="horizontalScroll">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69EE8A3" w14:textId="77777777" w:rsidR="00470F71" w:rsidRPr="00466B83" w:rsidRDefault="00470F71" w:rsidP="00650172">
                            <w:pPr>
                              <w:jc w:val="center"/>
                              <w:rPr>
                                <w:b/>
                                <w:color w:val="1F3864" w:themeColor="accent1" w:themeShade="80"/>
                                <w:lang w:val="fr-FR"/>
                              </w:rPr>
                            </w:pPr>
                            <w:r w:rsidRPr="00466B83">
                              <w:rPr>
                                <w:b/>
                                <w:color w:val="1F3864" w:themeColor="accent1" w:themeShade="80"/>
                                <w:lang w:val="fr-FR"/>
                              </w:rPr>
                              <w:t>8-11 cm</w:t>
                            </w:r>
                          </w:p>
                          <w:p w14:paraId="394F6AB7" w14:textId="77777777" w:rsidR="00470F71" w:rsidRPr="00D1505F" w:rsidRDefault="00470F71" w:rsidP="00650172">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C4B18" id="Kaydırma: Yatay 91" o:spid="_x0000_s1059" type="#_x0000_t98" style="position:absolute;left:0;text-align:left;margin-left:339.45pt;margin-top:8.5pt;width:116.35pt;height:71.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" fillcolor="white [3201]" strokecolor="#1f3763 [1604]" strokeweight="1pt">
                <v:stroke joinstyle="miter"/>
                <v:textbox>
                  <w:txbxContent>
                    <w:p w14:paraId="269EE8A3" w14:textId="77777777" w:rsidR="00470F71" w:rsidRPr="00466B83" w:rsidRDefault="00470F71" w:rsidP="00650172">
                      <w:pPr>
                        <w:jc w:val="center"/>
                        <w:rPr>
                          <w:b/>
                          <w:color w:val="1F3864" w:themeColor="accent1" w:themeShade="80"/>
                          <w:lang w:val="fr-FR"/>
                        </w:rPr>
                      </w:pPr>
                      <w:r w:rsidRPr="00466B83">
                        <w:rPr>
                          <w:b/>
                          <w:color w:val="1F3864" w:themeColor="accent1" w:themeShade="80"/>
                          <w:lang w:val="fr-FR"/>
                        </w:rPr>
                        <w:t>8-11 cm</w:t>
                      </w:r>
                    </w:p>
                    <w:p w14:paraId="394F6AB7" w14:textId="77777777" w:rsidR="00470F71" w:rsidRPr="00D1505F" w:rsidRDefault="00470F71" w:rsidP="00650172">
                      <w:pPr>
                        <w:jc w:val="center"/>
                        <w:rPr>
                          <w:b/>
                          <w:color w:val="1F3864" w:themeColor="accent1" w:themeShade="80"/>
                          <w:lang w:val="tr-TR"/>
                        </w:rPr>
                      </w:pPr>
                      <w:r w:rsidRPr="00D1505F">
                        <w:rPr>
                          <w:b/>
                          <w:color w:val="1F3864" w:themeColor="accent1" w:themeShade="80"/>
                          <w:lang w:val="tr-TR"/>
                        </w:rPr>
                        <w:t>Başlık en fazla 3 satır ol</w:t>
                      </w:r>
                      <w:r>
                        <w:rPr>
                          <w:b/>
                          <w:color w:val="1F3864" w:themeColor="accent1" w:themeShade="80"/>
                          <w:lang w:val="tr-TR"/>
                        </w:rPr>
                        <w:t>malı</w:t>
                      </w:r>
                    </w:p>
                  </w:txbxContent>
                </v:textbox>
              </v:shape>
            </w:pict>
          </mc:Fallback>
        </mc:AlternateContent>
      </w:r>
    </w:p>
    <w:p w14:paraId="461D64DB" w14:textId="77777777" w:rsidR="00650172" w:rsidRDefault="00650172" w:rsidP="00650172">
      <w:pPr>
        <w:ind w:right="-3" w:firstLine="567"/>
        <w:jc w:val="both"/>
        <w:rPr>
          <w:b/>
          <w:bCs/>
          <w:lang w:val="tr-TR"/>
        </w:rPr>
      </w:pPr>
    </w:p>
    <w:p w14:paraId="70B30371" w14:textId="77777777" w:rsidR="00650172" w:rsidRDefault="00650172" w:rsidP="00650172">
      <w:pPr>
        <w:ind w:right="-3" w:firstLine="567"/>
        <w:jc w:val="both"/>
        <w:rPr>
          <w:b/>
          <w:bCs/>
          <w:lang w:val="tr-TR"/>
        </w:rPr>
      </w:pPr>
    </w:p>
    <w:p w14:paraId="1E97F6BF" w14:textId="77777777" w:rsidR="00650172" w:rsidRDefault="00650172" w:rsidP="00650172">
      <w:pPr>
        <w:ind w:right="-3" w:firstLine="567"/>
        <w:jc w:val="both"/>
        <w:rPr>
          <w:b/>
          <w:bCs/>
          <w:lang w:val="tr-TR"/>
        </w:rPr>
      </w:pPr>
    </w:p>
    <w:p w14:paraId="46E1B80E" w14:textId="77777777" w:rsidR="00650172" w:rsidRDefault="00650172" w:rsidP="00650172">
      <w:pPr>
        <w:ind w:right="-3" w:firstLine="567"/>
        <w:jc w:val="both"/>
        <w:rPr>
          <w:b/>
          <w:bCs/>
          <w:lang w:val="tr-TR"/>
        </w:rPr>
      </w:pPr>
    </w:p>
    <w:p w14:paraId="5C5ED38A" w14:textId="77777777" w:rsidR="00650172" w:rsidRDefault="00650172" w:rsidP="00650172">
      <w:pPr>
        <w:ind w:right="-3" w:firstLine="567"/>
        <w:jc w:val="both"/>
        <w:rPr>
          <w:b/>
          <w:bCs/>
          <w:lang w:val="tr-TR"/>
        </w:rPr>
      </w:pPr>
    </w:p>
    <w:p w14:paraId="3CE648E6" w14:textId="77777777" w:rsidR="00650172" w:rsidRDefault="00650172" w:rsidP="00650172">
      <w:pPr>
        <w:ind w:right="-3"/>
        <w:jc w:val="center"/>
        <w:rPr>
          <w:b/>
          <w:bCs/>
          <w:sz w:val="32"/>
          <w:szCs w:val="32"/>
          <w:lang w:val="tr-TR"/>
        </w:rPr>
      </w:pPr>
      <w:r>
        <w:rPr>
          <w:b/>
          <w:bCs/>
          <w:sz w:val="32"/>
          <w:szCs w:val="32"/>
          <w:lang w:val="tr-TR"/>
        </w:rPr>
        <w:t xml:space="preserve">LE </w:t>
      </w:r>
      <w:r w:rsidR="007D0264">
        <w:rPr>
          <w:b/>
          <w:bCs/>
          <w:sz w:val="32"/>
          <w:szCs w:val="32"/>
          <w:lang w:val="tr-TR"/>
        </w:rPr>
        <w:t>PRÉ-</w:t>
      </w:r>
      <w:r>
        <w:rPr>
          <w:b/>
          <w:bCs/>
          <w:sz w:val="32"/>
          <w:szCs w:val="32"/>
          <w:lang w:val="tr-TR"/>
        </w:rPr>
        <w:t xml:space="preserve">COMMUNISME EN EUROPE </w:t>
      </w:r>
    </w:p>
    <w:p w14:paraId="69876B61" w14:textId="77777777" w:rsidR="00650172" w:rsidRDefault="00650172" w:rsidP="00650172">
      <w:pPr>
        <w:ind w:right="-3" w:firstLine="567"/>
        <w:jc w:val="both"/>
        <w:rPr>
          <w:b/>
          <w:bCs/>
          <w:lang w:val="tr-TR"/>
        </w:rPr>
      </w:pPr>
    </w:p>
    <w:p w14:paraId="0B2F618D" w14:textId="77777777" w:rsidR="00650172" w:rsidRDefault="00650172" w:rsidP="00650172">
      <w:pPr>
        <w:ind w:right="-3" w:firstLine="567"/>
        <w:jc w:val="both"/>
        <w:rPr>
          <w:b/>
          <w:bCs/>
          <w:lang w:val="tr-TR"/>
        </w:rPr>
      </w:pPr>
    </w:p>
    <w:p w14:paraId="33BE149F" w14:textId="77777777" w:rsidR="00650172" w:rsidRDefault="00650172" w:rsidP="00650172">
      <w:pPr>
        <w:ind w:right="-3" w:firstLine="567"/>
        <w:jc w:val="both"/>
        <w:rPr>
          <w:b/>
          <w:bCs/>
          <w:lang w:val="tr-TR"/>
        </w:rPr>
      </w:pPr>
    </w:p>
    <w:p w14:paraId="1E29ECA8" w14:textId="77777777" w:rsidR="00650172" w:rsidRDefault="00650172" w:rsidP="00650172">
      <w:pPr>
        <w:ind w:right="-3" w:firstLine="567"/>
        <w:jc w:val="both"/>
        <w:rPr>
          <w:b/>
          <w:bCs/>
          <w:lang w:val="tr-TR"/>
        </w:rPr>
      </w:pPr>
    </w:p>
    <w:p w14:paraId="4968BB27" w14:textId="77777777" w:rsidR="00650172" w:rsidRDefault="00650172" w:rsidP="00650172">
      <w:pPr>
        <w:ind w:right="-3" w:firstLine="567"/>
        <w:jc w:val="both"/>
        <w:rPr>
          <w:b/>
          <w:bCs/>
          <w:lang w:val="tr-TR"/>
        </w:rPr>
      </w:pPr>
      <w:r>
        <w:rPr>
          <w:b/>
          <w:bCs/>
          <w:noProof/>
          <w:sz w:val="32"/>
          <w:lang w:val="tr-TR" w:eastAsia="tr-TR"/>
        </w:rPr>
        <mc:AlternateContent>
          <mc:Choice Requires="wps">
            <w:drawing>
              <wp:anchor distT="0" distB="0" distL="114300" distR="114300" simplePos="0" relativeHeight="251809792" behindDoc="0" locked="0" layoutInCell="1" allowOverlap="1" wp14:anchorId="47B1C085" wp14:editId="093395DF">
                <wp:simplePos x="0" y="0"/>
                <wp:positionH relativeFrom="column">
                  <wp:posOffset>3312795</wp:posOffset>
                </wp:positionH>
                <wp:positionV relativeFrom="paragraph">
                  <wp:posOffset>45085</wp:posOffset>
                </wp:positionV>
                <wp:extent cx="676275" cy="342900"/>
                <wp:effectExtent l="0" t="38100" r="28575" b="19050"/>
                <wp:wrapNone/>
                <wp:docPr id="92" name="Kaydırma: Yatay 9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7F497E5" w14:textId="77777777" w:rsidR="00470F71" w:rsidRPr="00807590" w:rsidRDefault="00470F71" w:rsidP="00650172">
                            <w:pPr>
                              <w:jc w:val="center"/>
                              <w:rPr>
                                <w:b/>
                                <w:color w:val="C00000"/>
                              </w:rPr>
                            </w:pPr>
                            <w:r w:rsidRPr="00807590">
                              <w:rPr>
                                <w:b/>
                                <w:color w:val="C00000"/>
                              </w:rPr>
                              <w:t>15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1C085" id="Kaydırma: Yatay 92" o:spid="_x0000_s1060" type="#_x0000_t98" style="position:absolute;left:0;text-align:left;margin-left:260.85pt;margin-top:3.55pt;width:53.25pt;height:27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" fillcolor="white [3201]" strokecolor="#c00000" strokeweight="1pt">
                <v:stroke joinstyle="miter"/>
                <v:textbox>
                  <w:txbxContent>
                    <w:p w14:paraId="27F497E5" w14:textId="77777777" w:rsidR="00470F71" w:rsidRPr="00807590" w:rsidRDefault="00470F71" w:rsidP="00650172">
                      <w:pPr>
                        <w:jc w:val="center"/>
                        <w:rPr>
                          <w:b/>
                          <w:color w:val="C00000"/>
                        </w:rPr>
                      </w:pPr>
                      <w:r w:rsidRPr="00807590">
                        <w:rPr>
                          <w:b/>
                          <w:color w:val="C00000"/>
                        </w:rPr>
                        <w:t>15 cm</w:t>
                      </w:r>
                    </w:p>
                  </w:txbxContent>
                </v:textbox>
              </v:shape>
            </w:pict>
          </mc:Fallback>
        </mc:AlternateContent>
      </w:r>
    </w:p>
    <w:p w14:paraId="51E0A401" w14:textId="77777777" w:rsidR="00650172" w:rsidRDefault="00650172" w:rsidP="00650172">
      <w:pPr>
        <w:ind w:right="-3" w:firstLine="567"/>
        <w:jc w:val="both"/>
        <w:rPr>
          <w:b/>
          <w:bCs/>
          <w:lang w:val="tr-TR"/>
        </w:rPr>
      </w:pPr>
    </w:p>
    <w:p w14:paraId="3200963A" w14:textId="77777777" w:rsidR="00650172" w:rsidRDefault="00650172" w:rsidP="00650172">
      <w:pPr>
        <w:ind w:right="-3" w:firstLine="567"/>
        <w:jc w:val="both"/>
        <w:rPr>
          <w:b/>
          <w:bCs/>
          <w:lang w:val="tr-TR"/>
        </w:rPr>
      </w:pPr>
    </w:p>
    <w:p w14:paraId="5B8FFD12" w14:textId="77777777" w:rsidR="00650172" w:rsidRDefault="00650172" w:rsidP="00650172">
      <w:pPr>
        <w:ind w:right="-3" w:firstLine="567"/>
        <w:jc w:val="both"/>
        <w:rPr>
          <w:b/>
          <w:bCs/>
          <w:lang w:val="tr-TR"/>
        </w:rPr>
      </w:pPr>
    </w:p>
    <w:p w14:paraId="3DEC78C0" w14:textId="77777777" w:rsidR="00650172" w:rsidRDefault="00650172" w:rsidP="00650172">
      <w:pPr>
        <w:ind w:right="-3" w:firstLine="567"/>
        <w:jc w:val="both"/>
        <w:rPr>
          <w:b/>
          <w:bCs/>
          <w:lang w:val="tr-TR"/>
        </w:rPr>
      </w:pPr>
    </w:p>
    <w:p w14:paraId="33E13617" w14:textId="77777777" w:rsidR="00650172" w:rsidRDefault="00650172" w:rsidP="00650172">
      <w:pPr>
        <w:tabs>
          <w:tab w:val="left" w:pos="7155"/>
        </w:tabs>
        <w:ind w:right="-3" w:firstLine="567"/>
        <w:jc w:val="both"/>
        <w:rPr>
          <w:b/>
          <w:bCs/>
          <w:lang w:val="tr-TR"/>
        </w:rPr>
      </w:pPr>
    </w:p>
    <w:p w14:paraId="61E4F01D" w14:textId="77777777" w:rsidR="00650172" w:rsidRDefault="00650172" w:rsidP="00650172">
      <w:pPr>
        <w:ind w:right="-3" w:firstLine="567"/>
        <w:jc w:val="both"/>
        <w:rPr>
          <w:b/>
          <w:bCs/>
          <w:lang w:val="tr-TR"/>
        </w:rPr>
      </w:pPr>
    </w:p>
    <w:p w14:paraId="26DC679F" w14:textId="77777777" w:rsidR="00D64E82" w:rsidRDefault="00D64E82" w:rsidP="00650172">
      <w:pPr>
        <w:ind w:right="-3" w:firstLine="567"/>
        <w:jc w:val="both"/>
        <w:rPr>
          <w:b/>
          <w:bCs/>
          <w:lang w:val="tr-TR"/>
        </w:rPr>
      </w:pPr>
    </w:p>
    <w:p w14:paraId="7080057E" w14:textId="77777777" w:rsidR="00650172" w:rsidRDefault="00650172" w:rsidP="00650172">
      <w:pPr>
        <w:ind w:right="-3" w:firstLine="567"/>
        <w:jc w:val="both"/>
        <w:rPr>
          <w:b/>
          <w:bCs/>
          <w:lang w:val="tr-TR"/>
        </w:rPr>
      </w:pPr>
    </w:p>
    <w:p w14:paraId="7A5F9E98" w14:textId="77777777" w:rsidR="00650172" w:rsidRDefault="00650172" w:rsidP="00650172">
      <w:pPr>
        <w:ind w:right="-3"/>
        <w:jc w:val="center"/>
        <w:rPr>
          <w:b/>
          <w:bCs/>
          <w:lang w:val="tr-TR"/>
        </w:rPr>
      </w:pPr>
      <w:r>
        <w:rPr>
          <w:b/>
          <w:bCs/>
          <w:noProof/>
          <w:sz w:val="32"/>
          <w:lang w:val="tr-TR" w:eastAsia="tr-TR"/>
        </w:rPr>
        <mc:AlternateContent>
          <mc:Choice Requires="wps">
            <w:drawing>
              <wp:anchor distT="0" distB="0" distL="114300" distR="114300" simplePos="0" relativeHeight="251798528" behindDoc="0" locked="0" layoutInCell="1" allowOverlap="1" wp14:anchorId="1B09408A" wp14:editId="4CFDAE45">
                <wp:simplePos x="0" y="0"/>
                <wp:positionH relativeFrom="column">
                  <wp:posOffset>2423795</wp:posOffset>
                </wp:positionH>
                <wp:positionV relativeFrom="page">
                  <wp:posOffset>5456555</wp:posOffset>
                </wp:positionV>
                <wp:extent cx="0" cy="1133475"/>
                <wp:effectExtent l="114300" t="38100" r="76200" b="47625"/>
                <wp:wrapNone/>
                <wp:docPr id="93" name="Düz Ok Bağlayıcısı 93"/>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CC84BB" id="Düz Ok Bağlayıcısı 93" o:spid="_x0000_s1026" type="#_x0000_t32" style="position:absolute;margin-left:190.85pt;margin-top:429.65pt;width:0;height:89.25pt;z-index:25179852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" strokecolor="#ed7d31 [3205]" strokeweight="4.5pt">
                <v:stroke startarrow="block" endarrow="block" joinstyle="miter"/>
                <w10:wrap anchory="page"/>
              </v:shape>
            </w:pict>
          </mc:Fallback>
        </mc:AlternateContent>
      </w:r>
      <w:r>
        <w:rPr>
          <w:b/>
          <w:bCs/>
          <w:lang w:val="tr-TR"/>
        </w:rPr>
        <w:t xml:space="preserve">THESE DE </w:t>
      </w:r>
      <w:r w:rsidR="00D64E82">
        <w:rPr>
          <w:b/>
          <w:bCs/>
          <w:lang w:val="tr-TR"/>
        </w:rPr>
        <w:t>DOCTORAT</w:t>
      </w:r>
    </w:p>
    <w:p w14:paraId="415415BE" w14:textId="77777777" w:rsidR="00650172" w:rsidRDefault="00650172" w:rsidP="00650172">
      <w:pPr>
        <w:ind w:right="-6"/>
        <w:jc w:val="center"/>
        <w:rPr>
          <w:b/>
          <w:bCs/>
          <w:lang w:val="tr-TR"/>
        </w:rPr>
      </w:pPr>
    </w:p>
    <w:p w14:paraId="51D302D9" w14:textId="77777777" w:rsidR="00650172" w:rsidRDefault="00650172" w:rsidP="00650172">
      <w:pPr>
        <w:ind w:right="-6"/>
        <w:jc w:val="center"/>
        <w:rPr>
          <w:b/>
          <w:bCs/>
          <w:lang w:val="tr-TR"/>
        </w:rPr>
      </w:pPr>
      <w:r>
        <w:rPr>
          <w:b/>
          <w:bCs/>
          <w:noProof/>
          <w:sz w:val="32"/>
          <w:lang w:val="tr-TR" w:eastAsia="tr-TR"/>
        </w:rPr>
        <mc:AlternateContent>
          <mc:Choice Requires="wps">
            <w:drawing>
              <wp:anchor distT="0" distB="0" distL="114300" distR="114300" simplePos="0" relativeHeight="251805696" behindDoc="1" locked="0" layoutInCell="1" allowOverlap="1" wp14:anchorId="3B13797D" wp14:editId="752883E1">
                <wp:simplePos x="0" y="0"/>
                <wp:positionH relativeFrom="column">
                  <wp:posOffset>1327083</wp:posOffset>
                </wp:positionH>
                <wp:positionV relativeFrom="page">
                  <wp:posOffset>5702968</wp:posOffset>
                </wp:positionV>
                <wp:extent cx="676275" cy="342900"/>
                <wp:effectExtent l="0" t="38100" r="28575" b="19050"/>
                <wp:wrapNone/>
                <wp:docPr id="94" name="Kaydırma: Yatay 94"/>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6DEB52B"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3797D" id="Kaydırma: Yatay 94" o:spid="_x0000_s1061" type="#_x0000_t98" style="position:absolute;left:0;text-align:left;margin-left:104.5pt;margin-top:449.05pt;width:53.25pt;height:27pt;z-index:-2515107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" fillcolor="white [3201]" strokecolor="#c45911 [2405]" strokeweight="1pt">
                <v:stroke joinstyle="miter"/>
                <v:textbox>
                  <w:txbxContent>
                    <w:p w14:paraId="16DEB52B"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27211D18" w14:textId="77777777" w:rsidR="00650172" w:rsidRDefault="00650172" w:rsidP="00650172">
      <w:pPr>
        <w:ind w:right="-6"/>
        <w:jc w:val="center"/>
        <w:rPr>
          <w:b/>
          <w:bCs/>
          <w:lang w:val="tr-TR"/>
        </w:rPr>
      </w:pPr>
    </w:p>
    <w:p w14:paraId="3C65E887" w14:textId="77777777" w:rsidR="00650172" w:rsidRDefault="00650172" w:rsidP="00650172">
      <w:pPr>
        <w:ind w:right="-6"/>
        <w:jc w:val="center"/>
        <w:rPr>
          <w:b/>
          <w:bCs/>
          <w:lang w:val="tr-TR"/>
        </w:rPr>
      </w:pPr>
    </w:p>
    <w:p w14:paraId="2C964F79" w14:textId="77777777" w:rsidR="00650172" w:rsidRDefault="00650172" w:rsidP="00650172">
      <w:pPr>
        <w:ind w:right="-6"/>
        <w:jc w:val="center"/>
        <w:rPr>
          <w:b/>
          <w:bCs/>
          <w:lang w:val="tr-TR"/>
        </w:rPr>
      </w:pPr>
    </w:p>
    <w:p w14:paraId="1D7392ED" w14:textId="77777777" w:rsidR="00650172" w:rsidRDefault="00650172" w:rsidP="00650172">
      <w:pPr>
        <w:ind w:right="-3"/>
        <w:jc w:val="center"/>
        <w:rPr>
          <w:b/>
          <w:bCs/>
          <w:lang w:val="tr-TR"/>
        </w:rPr>
      </w:pPr>
    </w:p>
    <w:p w14:paraId="75D849E3" w14:textId="77777777" w:rsidR="00650172" w:rsidRDefault="00650172" w:rsidP="00650172">
      <w:pPr>
        <w:ind w:right="-3"/>
        <w:jc w:val="center"/>
        <w:rPr>
          <w:b/>
          <w:bCs/>
          <w:lang w:val="tr-TR"/>
        </w:rPr>
      </w:pPr>
      <w:r>
        <w:rPr>
          <w:b/>
          <w:bCs/>
          <w:lang w:val="tr-TR"/>
        </w:rPr>
        <w:t>Can YILMAZ</w:t>
      </w:r>
      <w:r w:rsidR="00F946A8">
        <w:rPr>
          <w:b/>
          <w:bCs/>
          <w:lang w:val="tr-TR"/>
        </w:rPr>
        <w:t>ER</w:t>
      </w:r>
    </w:p>
    <w:p w14:paraId="059787B9" w14:textId="77777777" w:rsidR="00650172" w:rsidRDefault="00650172" w:rsidP="00650172">
      <w:pPr>
        <w:ind w:right="-6"/>
        <w:jc w:val="center"/>
        <w:rPr>
          <w:b/>
          <w:bCs/>
          <w:lang w:val="tr-TR"/>
        </w:rPr>
      </w:pPr>
      <w:r>
        <w:rPr>
          <w:b/>
          <w:bCs/>
          <w:noProof/>
          <w:sz w:val="32"/>
          <w:lang w:val="tr-TR" w:eastAsia="tr-TR"/>
        </w:rPr>
        <mc:AlternateContent>
          <mc:Choice Requires="wps">
            <w:drawing>
              <wp:anchor distT="0" distB="0" distL="114300" distR="114300" simplePos="0" relativeHeight="251799552" behindDoc="1" locked="0" layoutInCell="1" allowOverlap="1" wp14:anchorId="2E5835EA" wp14:editId="0919307F">
                <wp:simplePos x="0" y="0"/>
                <wp:positionH relativeFrom="column">
                  <wp:posOffset>2431176</wp:posOffset>
                </wp:positionH>
                <wp:positionV relativeFrom="paragraph">
                  <wp:posOffset>39692</wp:posOffset>
                </wp:positionV>
                <wp:extent cx="0" cy="1133475"/>
                <wp:effectExtent l="114300" t="38100" r="76200" b="47625"/>
                <wp:wrapNone/>
                <wp:docPr id="95" name="Düz Ok Bağlayıcısı 95"/>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86C3AE" id="Düz Ok Bağlayıcısı 95" o:spid="_x0000_s1026" type="#_x0000_t32" style="position:absolute;margin-left:191.45pt;margin-top:3.15pt;width:0;height:89.25pt;z-index:-25151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" strokecolor="#ed7d31 [3205]" strokeweight="4.5pt">
                <v:stroke startarrow="block" endarrow="block" joinstyle="miter"/>
              </v:shape>
            </w:pict>
          </mc:Fallback>
        </mc:AlternateContent>
      </w:r>
    </w:p>
    <w:p w14:paraId="213E7A3C" w14:textId="77777777" w:rsidR="00650172" w:rsidRDefault="00650172" w:rsidP="00650172">
      <w:pPr>
        <w:ind w:right="-6"/>
        <w:jc w:val="center"/>
        <w:rPr>
          <w:b/>
          <w:bCs/>
          <w:lang w:val="tr-TR"/>
        </w:rPr>
      </w:pPr>
      <w:r>
        <w:rPr>
          <w:b/>
          <w:bCs/>
          <w:noProof/>
          <w:sz w:val="32"/>
          <w:lang w:val="tr-TR" w:eastAsia="tr-TR"/>
        </w:rPr>
        <mc:AlternateContent>
          <mc:Choice Requires="wps">
            <w:drawing>
              <wp:anchor distT="0" distB="0" distL="114300" distR="114300" simplePos="0" relativeHeight="251817984" behindDoc="0" locked="0" layoutInCell="1" allowOverlap="1" wp14:anchorId="26662D7D" wp14:editId="38EBD479">
                <wp:simplePos x="0" y="0"/>
                <wp:positionH relativeFrom="column">
                  <wp:posOffset>1330037</wp:posOffset>
                </wp:positionH>
                <wp:positionV relativeFrom="paragraph">
                  <wp:posOffset>142108</wp:posOffset>
                </wp:positionV>
                <wp:extent cx="676275" cy="342900"/>
                <wp:effectExtent l="0" t="38100" r="28575" b="19050"/>
                <wp:wrapNone/>
                <wp:docPr id="96" name="Kaydırma: Yatay 96"/>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4CF1572"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662D7D" id="Kaydırma: Yatay 96" o:spid="_x0000_s1062" type="#_x0000_t98" style="position:absolute;left:0;text-align:left;margin-left:104.75pt;margin-top:11.2pt;width:53.25pt;height:27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" fillcolor="white [3201]" strokecolor="#c45911 [2405]" strokeweight="1pt">
                <v:stroke joinstyle="miter"/>
                <v:textbox>
                  <w:txbxContent>
                    <w:p w14:paraId="34CF1572"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v:shape>
            </w:pict>
          </mc:Fallback>
        </mc:AlternateContent>
      </w:r>
      <w:r>
        <w:rPr>
          <w:b/>
          <w:bCs/>
          <w:noProof/>
          <w:sz w:val="32"/>
          <w:lang w:val="tr-TR" w:eastAsia="tr-TR"/>
        </w:rPr>
        <mc:AlternateContent>
          <mc:Choice Requires="wps">
            <w:drawing>
              <wp:anchor distT="0" distB="0" distL="114300" distR="114300" simplePos="0" relativeHeight="251806720" behindDoc="1" locked="0" layoutInCell="1" allowOverlap="1" wp14:anchorId="4A430B69" wp14:editId="091992BD">
                <wp:simplePos x="0" y="0"/>
                <wp:positionH relativeFrom="column">
                  <wp:posOffset>1327083</wp:posOffset>
                </wp:positionH>
                <wp:positionV relativeFrom="page">
                  <wp:posOffset>5702968</wp:posOffset>
                </wp:positionV>
                <wp:extent cx="676275" cy="342900"/>
                <wp:effectExtent l="0" t="38100" r="28575" b="19050"/>
                <wp:wrapNone/>
                <wp:docPr id="97" name="Kaydırma: Yatay 97"/>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644906D"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30B69" id="Kaydırma: Yatay 97" o:spid="_x0000_s1063" type="#_x0000_t98" style="position:absolute;left:0;text-align:left;margin-left:104.5pt;margin-top:449.05pt;width:53.25pt;height:27pt;z-index:-2515097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" fillcolor="white [3201]" strokecolor="#c45911 [2405]" strokeweight="1pt">
                <v:stroke joinstyle="miter"/>
                <v:textbox>
                  <w:txbxContent>
                    <w:p w14:paraId="6644906D"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74E401D9" w14:textId="77777777" w:rsidR="00650172" w:rsidRDefault="00650172" w:rsidP="00650172">
      <w:pPr>
        <w:ind w:right="-6"/>
        <w:jc w:val="center"/>
        <w:rPr>
          <w:b/>
          <w:bCs/>
          <w:lang w:val="tr-TR"/>
        </w:rPr>
      </w:pPr>
    </w:p>
    <w:p w14:paraId="6A27C88E" w14:textId="77777777" w:rsidR="00650172" w:rsidRDefault="00650172" w:rsidP="00650172">
      <w:pPr>
        <w:ind w:right="-6"/>
        <w:jc w:val="center"/>
        <w:rPr>
          <w:b/>
          <w:bCs/>
          <w:lang w:val="tr-TR"/>
        </w:rPr>
      </w:pPr>
    </w:p>
    <w:p w14:paraId="1345F0FD" w14:textId="77777777" w:rsidR="00650172" w:rsidRDefault="00650172" w:rsidP="00650172">
      <w:pPr>
        <w:ind w:right="-6"/>
        <w:jc w:val="center"/>
        <w:rPr>
          <w:b/>
          <w:bCs/>
          <w:lang w:val="tr-TR"/>
        </w:rPr>
      </w:pPr>
    </w:p>
    <w:p w14:paraId="7D3AE7FB" w14:textId="77777777" w:rsidR="00650172" w:rsidRDefault="00650172" w:rsidP="00650172">
      <w:pPr>
        <w:ind w:right="-3"/>
        <w:jc w:val="center"/>
        <w:rPr>
          <w:b/>
          <w:bCs/>
          <w:lang w:val="tr-TR"/>
        </w:rPr>
      </w:pPr>
    </w:p>
    <w:p w14:paraId="57E292BA" w14:textId="77777777" w:rsidR="00650172" w:rsidRDefault="00650172" w:rsidP="00650172">
      <w:pPr>
        <w:ind w:right="-6"/>
        <w:jc w:val="center"/>
        <w:rPr>
          <w:b/>
          <w:bCs/>
          <w:lang w:val="tr-TR"/>
        </w:rPr>
      </w:pPr>
      <w:proofErr w:type="spellStart"/>
      <w:r>
        <w:rPr>
          <w:b/>
          <w:bCs/>
          <w:lang w:val="tr-TR"/>
        </w:rPr>
        <w:t>Directeur</w:t>
      </w:r>
      <w:proofErr w:type="spellEnd"/>
      <w:r>
        <w:rPr>
          <w:b/>
          <w:bCs/>
          <w:lang w:val="tr-TR"/>
        </w:rPr>
        <w:t xml:space="preserve"> de </w:t>
      </w:r>
      <w:r w:rsidR="00F46406" w:rsidRPr="00E0062A">
        <w:rPr>
          <w:b/>
          <w:bCs/>
          <w:lang w:val="fr-FR"/>
        </w:rPr>
        <w:t>thèse</w:t>
      </w:r>
      <w:r>
        <w:rPr>
          <w:b/>
          <w:bCs/>
          <w:lang w:val="tr-TR"/>
        </w:rPr>
        <w:t xml:space="preserve">: </w:t>
      </w:r>
      <w:r w:rsidR="00B12D6A">
        <w:rPr>
          <w:b/>
          <w:lang w:val="tr-TR"/>
        </w:rPr>
        <w:t>Doç. Dr. Selin DENİZ</w:t>
      </w:r>
    </w:p>
    <w:p w14:paraId="2A23BDDE" w14:textId="77777777" w:rsidR="00650172" w:rsidRDefault="00650172" w:rsidP="00650172">
      <w:pPr>
        <w:ind w:right="-3" w:firstLine="567"/>
        <w:jc w:val="both"/>
        <w:rPr>
          <w:b/>
          <w:bCs/>
          <w:lang w:val="tr-TR"/>
        </w:rPr>
      </w:pPr>
    </w:p>
    <w:p w14:paraId="3837AE63" w14:textId="77777777" w:rsidR="00650172" w:rsidRDefault="00650172" w:rsidP="00650172">
      <w:pPr>
        <w:ind w:right="-3" w:firstLine="567"/>
        <w:jc w:val="both"/>
        <w:rPr>
          <w:b/>
          <w:bCs/>
          <w:lang w:val="tr-TR"/>
        </w:rPr>
      </w:pPr>
    </w:p>
    <w:p w14:paraId="4B29E368" w14:textId="77777777" w:rsidR="00650172" w:rsidRDefault="00650172" w:rsidP="00650172">
      <w:pPr>
        <w:ind w:right="-3" w:firstLine="567"/>
        <w:jc w:val="both"/>
        <w:rPr>
          <w:b/>
          <w:bCs/>
          <w:lang w:val="tr-TR"/>
        </w:rPr>
      </w:pPr>
    </w:p>
    <w:p w14:paraId="2105E5A6" w14:textId="77777777" w:rsidR="00650172" w:rsidRDefault="00650172" w:rsidP="00650172">
      <w:pPr>
        <w:ind w:right="-3" w:firstLine="567"/>
        <w:jc w:val="both"/>
        <w:rPr>
          <w:b/>
          <w:bCs/>
          <w:lang w:val="tr-TR"/>
        </w:rPr>
      </w:pPr>
    </w:p>
    <w:p w14:paraId="7A47D51D" w14:textId="77777777" w:rsidR="00650172" w:rsidRDefault="00650172" w:rsidP="00650172">
      <w:pPr>
        <w:ind w:right="-3" w:firstLine="567"/>
        <w:jc w:val="both"/>
        <w:rPr>
          <w:b/>
          <w:bCs/>
          <w:lang w:val="tr-TR"/>
        </w:rPr>
      </w:pPr>
    </w:p>
    <w:p w14:paraId="30C7A223" w14:textId="77777777" w:rsidR="00650172" w:rsidRDefault="00650172" w:rsidP="00650172">
      <w:pPr>
        <w:ind w:right="-3" w:firstLine="567"/>
        <w:jc w:val="both"/>
        <w:rPr>
          <w:b/>
          <w:bCs/>
          <w:lang w:val="tr-TR"/>
        </w:rPr>
      </w:pPr>
    </w:p>
    <w:p w14:paraId="75A3E211" w14:textId="77777777" w:rsidR="00650172" w:rsidRDefault="00650172" w:rsidP="00650172">
      <w:pPr>
        <w:ind w:right="-3" w:firstLine="567"/>
        <w:jc w:val="both"/>
        <w:rPr>
          <w:b/>
          <w:bCs/>
          <w:lang w:val="tr-TR"/>
        </w:rPr>
      </w:pPr>
    </w:p>
    <w:p w14:paraId="2B249FB6" w14:textId="77777777" w:rsidR="00650172" w:rsidRDefault="00650172" w:rsidP="00650172">
      <w:pPr>
        <w:ind w:right="-3" w:firstLine="567"/>
        <w:jc w:val="both"/>
        <w:rPr>
          <w:b/>
          <w:bCs/>
          <w:lang w:val="tr-TR"/>
        </w:rPr>
      </w:pPr>
    </w:p>
    <w:p w14:paraId="370FD492" w14:textId="77777777" w:rsidR="00650172" w:rsidRDefault="00650172" w:rsidP="00650172">
      <w:pPr>
        <w:ind w:right="-3"/>
        <w:jc w:val="center"/>
        <w:rPr>
          <w:b/>
          <w:bCs/>
          <w:lang w:val="tr-TR"/>
        </w:rPr>
      </w:pPr>
      <w:r>
        <w:rPr>
          <w:b/>
          <w:bCs/>
          <w:noProof/>
          <w:sz w:val="32"/>
          <w:lang w:val="tr-TR" w:eastAsia="tr-TR"/>
        </w:rPr>
        <mc:AlternateContent>
          <mc:Choice Requires="wps">
            <w:drawing>
              <wp:anchor distT="0" distB="0" distL="114300" distR="114300" simplePos="0" relativeHeight="251812864" behindDoc="0" locked="0" layoutInCell="1" allowOverlap="1" wp14:anchorId="351F1D19" wp14:editId="05AC2A04">
                <wp:simplePos x="0" y="0"/>
                <wp:positionH relativeFrom="column">
                  <wp:posOffset>1330037</wp:posOffset>
                </wp:positionH>
                <wp:positionV relativeFrom="paragraph">
                  <wp:posOffset>583730</wp:posOffset>
                </wp:positionV>
                <wp:extent cx="676275" cy="342900"/>
                <wp:effectExtent l="0" t="38100" r="28575" b="19050"/>
                <wp:wrapNone/>
                <wp:docPr id="98" name="Kaydırma: Yatay 98"/>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87CC7D2"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1F1D19" id="Kaydırma: Yatay 98" o:spid="_x0000_s1064" type="#_x0000_t98" style="position:absolute;left:0;text-align:left;margin-left:104.75pt;margin-top:45.95pt;width:53.25pt;height:27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" fillcolor="white [3201]" strokecolor="#c45911 [2405]" strokeweight="1pt">
                <v:stroke joinstyle="miter"/>
                <v:textbox>
                  <w:txbxContent>
                    <w:p w14:paraId="287CC7D2"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v:shape>
            </w:pict>
          </mc:Fallback>
        </mc:AlternateContent>
      </w:r>
      <w:r>
        <w:rPr>
          <w:b/>
          <w:bCs/>
          <w:noProof/>
          <w:sz w:val="32"/>
          <w:lang w:val="tr-TR" w:eastAsia="tr-TR"/>
        </w:rPr>
        <mc:AlternateContent>
          <mc:Choice Requires="wps">
            <w:drawing>
              <wp:anchor distT="0" distB="0" distL="114300" distR="114300" simplePos="0" relativeHeight="251800576" behindDoc="0" locked="0" layoutInCell="1" allowOverlap="1" wp14:anchorId="38D49E71" wp14:editId="4FCF175D">
                <wp:simplePos x="0" y="0"/>
                <wp:positionH relativeFrom="column">
                  <wp:posOffset>2387353</wp:posOffset>
                </wp:positionH>
                <wp:positionV relativeFrom="page">
                  <wp:posOffset>9515739</wp:posOffset>
                </wp:positionV>
                <wp:extent cx="0" cy="1133475"/>
                <wp:effectExtent l="114300" t="38100" r="76200" b="47625"/>
                <wp:wrapNone/>
                <wp:docPr id="99" name="Düz Ok Bağlayıcısı 99"/>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253349" id="Düz Ok Bağlayıcısı 99" o:spid="_x0000_s1026" type="#_x0000_t32" style="position:absolute;margin-left:188pt;margin-top:749.25pt;width:0;height:89.25pt;z-index:25180057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" strokecolor="#ed7d31 [3205]" strokeweight="4.5pt">
                <v:stroke startarrow="block" endarrow="block" joinstyle="miter"/>
                <w10:wrap anchory="page"/>
              </v:shape>
            </w:pict>
          </mc:Fallback>
        </mc:AlternateContent>
      </w:r>
      <w:r>
        <w:rPr>
          <w:b/>
          <w:bCs/>
          <w:lang w:val="tr-TR"/>
        </w:rPr>
        <w:t>FEVRIER 2024</w:t>
      </w:r>
    </w:p>
    <w:p w14:paraId="755ABB81" w14:textId="77777777" w:rsidR="00650172" w:rsidRDefault="00650172" w:rsidP="00650172">
      <w:pPr>
        <w:ind w:right="-3"/>
        <w:jc w:val="center"/>
        <w:rPr>
          <w:b/>
          <w:bCs/>
          <w:lang w:val="tr-TR"/>
        </w:rPr>
        <w:sectPr w:rsidR="00650172" w:rsidSect="00095C6E">
          <w:headerReference w:type="even" r:id="rId43"/>
          <w:headerReference w:type="default" r:id="rId44"/>
          <w:headerReference w:type="first" r:id="rId45"/>
          <w:footnotePr>
            <w:pos w:val="beneathText"/>
          </w:footnotePr>
          <w:pgSz w:w="11905" w:h="16837"/>
          <w:pgMar w:top="1417" w:right="1417" w:bottom="1417" w:left="1417" w:header="709" w:footer="709" w:gutter="0"/>
          <w:cols w:space="708"/>
          <w:titlePg/>
          <w:docGrid w:linePitch="360"/>
        </w:sectPr>
      </w:pPr>
    </w:p>
    <w:p w14:paraId="34D8353B" w14:textId="77777777" w:rsidR="00650172" w:rsidRDefault="00D64E82" w:rsidP="00650172">
      <w:pPr>
        <w:ind w:right="-3"/>
        <w:jc w:val="both"/>
        <w:rPr>
          <w:b/>
          <w:bCs/>
          <w:lang w:val="tr-TR"/>
        </w:rPr>
      </w:pPr>
      <w:r>
        <w:rPr>
          <w:b/>
          <w:bCs/>
          <w:noProof/>
          <w:sz w:val="32"/>
          <w:lang w:val="tr-TR" w:eastAsia="tr-TR"/>
        </w:rPr>
        <w:lastRenderedPageBreak/>
        <mc:AlternateContent>
          <mc:Choice Requires="wps">
            <w:drawing>
              <wp:anchor distT="0" distB="0" distL="114300" distR="114300" simplePos="0" relativeHeight="251822080" behindDoc="0" locked="0" layoutInCell="1" allowOverlap="1" wp14:anchorId="56C01B1B" wp14:editId="22DCD039">
                <wp:simplePos x="0" y="0"/>
                <wp:positionH relativeFrom="column">
                  <wp:posOffset>1506932</wp:posOffset>
                </wp:positionH>
                <wp:positionV relativeFrom="paragraph">
                  <wp:posOffset>-233197</wp:posOffset>
                </wp:positionV>
                <wp:extent cx="760781" cy="342900"/>
                <wp:effectExtent l="0" t="38100" r="20320" b="19050"/>
                <wp:wrapNone/>
                <wp:docPr id="109" name="Kaydırma: Yatay 109"/>
                <wp:cNvGraphicFramePr/>
                <a:graphic xmlns:a="http://schemas.openxmlformats.org/drawingml/2006/main">
                  <a:graphicData uri="http://schemas.microsoft.com/office/word/2010/wordprocessingShape">
                    <wps:wsp>
                      <wps:cNvSpPr/>
                      <wps:spPr>
                        <a:xfrm>
                          <a:off x="0" y="0"/>
                          <a:ext cx="760781" cy="342900"/>
                        </a:xfrm>
                        <a:prstGeom prst="horizontalScroll">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6D71ECBB" w14:textId="77777777" w:rsidR="00470F71" w:rsidRPr="00D64E82" w:rsidRDefault="00470F71" w:rsidP="00D64E82">
                            <w:pPr>
                              <w:jc w:val="center"/>
                              <w:rPr>
                                <w:b/>
                                <w:color w:val="7030A0"/>
                              </w:rPr>
                            </w:pPr>
                            <w:r w:rsidRPr="002D3E78">
                              <w:rPr>
                                <w:b/>
                                <w:color w:val="7030A0"/>
                              </w:rPr>
                              <w:t xml:space="preserve">3,5 </w:t>
                            </w:r>
                            <w:r w:rsidRPr="00D64E82">
                              <w:rPr>
                                <w:b/>
                                <w:color w:val="7030A0"/>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C01B1B" id="Kaydırma: Yatay 109" o:spid="_x0000_s1065" type="#_x0000_t98" style="position:absolute;left:0;text-align:left;margin-left:118.65pt;margin-top:-18.35pt;width:59.9pt;height:27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" fillcolor="white [3201]" strokecolor="#7030a0" strokeweight="1pt">
                <v:stroke joinstyle="miter"/>
                <v:textbox>
                  <w:txbxContent>
                    <w:p w14:paraId="6D71ECBB" w14:textId="77777777" w:rsidR="00470F71" w:rsidRPr="00D64E82" w:rsidRDefault="00470F71" w:rsidP="00D64E82">
                      <w:pPr>
                        <w:jc w:val="center"/>
                        <w:rPr>
                          <w:b/>
                          <w:color w:val="7030A0"/>
                        </w:rPr>
                      </w:pPr>
                      <w:r w:rsidRPr="002D3E78">
                        <w:rPr>
                          <w:b/>
                          <w:color w:val="7030A0"/>
                        </w:rPr>
                        <w:t xml:space="preserve">3,5 </w:t>
                      </w:r>
                      <w:r w:rsidRPr="00D64E82">
                        <w:rPr>
                          <w:b/>
                          <w:color w:val="7030A0"/>
                        </w:rPr>
                        <w:t>cm</w:t>
                      </w:r>
                    </w:p>
                  </w:txbxContent>
                </v:textbox>
              </v:shape>
            </w:pict>
          </mc:Fallback>
        </mc:AlternateContent>
      </w:r>
      <w:r w:rsidR="00650172">
        <w:rPr>
          <w:b/>
          <w:bCs/>
          <w:noProof/>
          <w:sz w:val="32"/>
          <w:lang w:val="tr-TR" w:eastAsia="tr-TR"/>
        </w:rPr>
        <mc:AlternateContent>
          <mc:Choice Requires="wps">
            <w:drawing>
              <wp:anchor distT="0" distB="0" distL="114300" distR="114300" simplePos="0" relativeHeight="251804672" behindDoc="0" locked="0" layoutInCell="1" allowOverlap="1" wp14:anchorId="0C2CE663" wp14:editId="318F28FA">
                <wp:simplePos x="0" y="0"/>
                <wp:positionH relativeFrom="column">
                  <wp:posOffset>2642557</wp:posOffset>
                </wp:positionH>
                <wp:positionV relativeFrom="page">
                  <wp:posOffset>-2021</wp:posOffset>
                </wp:positionV>
                <wp:extent cx="0" cy="1133475"/>
                <wp:effectExtent l="114300" t="38100" r="76200" b="47625"/>
                <wp:wrapNone/>
                <wp:docPr id="100" name="Düz Ok Bağlayıcısı 100"/>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solidFill>
                            <a:srgbClr val="7030A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E59BAD" id="Düz Ok Bağlayıcısı 100" o:spid="_x0000_s1026" type="#_x0000_t32" style="position:absolute;margin-left:208.1pt;margin-top:-.15pt;width:0;height:89.25pt;z-index:25180467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" strokecolor="#7030a0" strokeweight="4.5pt">
                <v:stroke startarrow="block" endarrow="block" joinstyle="miter"/>
                <w10:wrap anchory="page"/>
              </v:shape>
            </w:pict>
          </mc:Fallback>
        </mc:AlternateContent>
      </w:r>
    </w:p>
    <w:p w14:paraId="657EEB87" w14:textId="77777777" w:rsidR="00650172" w:rsidRDefault="00650172" w:rsidP="00650172">
      <w:pPr>
        <w:pStyle w:val="Balk7"/>
        <w:shd w:val="clear" w:color="auto" w:fill="FFFFFF"/>
        <w:tabs>
          <w:tab w:val="clear" w:pos="0"/>
        </w:tabs>
        <w:ind w:right="-3"/>
      </w:pPr>
      <w:r>
        <w:t>UNIVERSITE GALATASARAY</w:t>
      </w:r>
    </w:p>
    <w:p w14:paraId="511E84BD" w14:textId="77777777" w:rsidR="00650172" w:rsidRDefault="00650172" w:rsidP="00650172">
      <w:pPr>
        <w:shd w:val="clear" w:color="auto" w:fill="FFFFFF"/>
        <w:ind w:right="-3"/>
        <w:jc w:val="center"/>
        <w:rPr>
          <w:b/>
          <w:bCs/>
          <w:sz w:val="32"/>
          <w:lang w:val="tr-TR"/>
        </w:rPr>
      </w:pPr>
      <w:r>
        <w:rPr>
          <w:b/>
          <w:bCs/>
          <w:sz w:val="32"/>
          <w:lang w:val="tr-TR"/>
        </w:rPr>
        <w:t>INSTITUT DES SCIENCES SOCIALES</w:t>
      </w:r>
    </w:p>
    <w:p w14:paraId="1AD739AD" w14:textId="77777777" w:rsidR="00650172" w:rsidRDefault="00650172" w:rsidP="00650172">
      <w:pPr>
        <w:pStyle w:val="Balk2"/>
        <w:shd w:val="clear" w:color="auto" w:fill="FFFFFF"/>
        <w:tabs>
          <w:tab w:val="left" w:pos="0"/>
        </w:tabs>
        <w:ind w:right="-3"/>
        <w:jc w:val="center"/>
        <w:rPr>
          <w:sz w:val="28"/>
        </w:rPr>
      </w:pPr>
      <w:r>
        <w:rPr>
          <w:sz w:val="28"/>
        </w:rPr>
        <w:t>DEPARTEMENT DE RELATIONS INTERNATIONALES</w:t>
      </w:r>
    </w:p>
    <w:p w14:paraId="4DCC74B8" w14:textId="77777777" w:rsidR="00650172" w:rsidRDefault="00650172" w:rsidP="00650172">
      <w:pPr>
        <w:ind w:right="-3" w:firstLine="567"/>
        <w:jc w:val="both"/>
        <w:rPr>
          <w:b/>
          <w:bCs/>
          <w:lang w:val="tr-TR"/>
        </w:rPr>
      </w:pPr>
    </w:p>
    <w:p w14:paraId="37A68CA3" w14:textId="77777777" w:rsidR="00650172" w:rsidRDefault="00650172" w:rsidP="00650172">
      <w:pPr>
        <w:ind w:right="-3" w:firstLine="567"/>
        <w:jc w:val="both"/>
        <w:rPr>
          <w:b/>
          <w:bCs/>
          <w:lang w:val="tr-TR"/>
        </w:rPr>
      </w:pPr>
    </w:p>
    <w:p w14:paraId="0B6E223C" w14:textId="77777777" w:rsidR="00650172" w:rsidRDefault="00650172" w:rsidP="00650172">
      <w:pPr>
        <w:ind w:right="-3" w:firstLine="567"/>
        <w:jc w:val="both"/>
        <w:rPr>
          <w:b/>
          <w:bCs/>
          <w:lang w:val="tr-TR"/>
        </w:rPr>
      </w:pPr>
    </w:p>
    <w:p w14:paraId="1B24032F" w14:textId="77777777" w:rsidR="00650172" w:rsidRDefault="00650172" w:rsidP="00650172">
      <w:pPr>
        <w:ind w:right="-3" w:firstLine="567"/>
        <w:jc w:val="both"/>
        <w:rPr>
          <w:b/>
          <w:bCs/>
          <w:lang w:val="tr-TR"/>
        </w:rPr>
      </w:pPr>
    </w:p>
    <w:p w14:paraId="4F9ADC11" w14:textId="77777777" w:rsidR="00650172" w:rsidRDefault="00650172" w:rsidP="00650172">
      <w:pPr>
        <w:ind w:right="-3" w:firstLine="567"/>
        <w:jc w:val="both"/>
        <w:rPr>
          <w:b/>
          <w:bCs/>
          <w:lang w:val="tr-TR"/>
        </w:rPr>
      </w:pPr>
    </w:p>
    <w:p w14:paraId="02F968A6" w14:textId="77777777" w:rsidR="00650172" w:rsidRDefault="007D0264" w:rsidP="00650172">
      <w:pPr>
        <w:ind w:right="-3"/>
        <w:jc w:val="center"/>
        <w:rPr>
          <w:b/>
          <w:bCs/>
          <w:sz w:val="32"/>
          <w:szCs w:val="32"/>
          <w:lang w:val="tr-TR"/>
        </w:rPr>
      </w:pPr>
      <w:r>
        <w:rPr>
          <w:b/>
          <w:bCs/>
          <w:sz w:val="32"/>
          <w:szCs w:val="32"/>
          <w:lang w:val="tr-TR"/>
        </w:rPr>
        <w:t>LE PRÉ-</w:t>
      </w:r>
      <w:r w:rsidR="00650172">
        <w:rPr>
          <w:b/>
          <w:bCs/>
          <w:sz w:val="32"/>
          <w:szCs w:val="32"/>
          <w:lang w:val="tr-TR"/>
        </w:rPr>
        <w:t xml:space="preserve">COMMUNISME EN EUROPE </w:t>
      </w:r>
    </w:p>
    <w:p w14:paraId="35304E12" w14:textId="77777777" w:rsidR="00650172" w:rsidRDefault="00650172" w:rsidP="00650172">
      <w:pPr>
        <w:ind w:right="-3" w:firstLine="567"/>
        <w:jc w:val="both"/>
        <w:rPr>
          <w:b/>
          <w:bCs/>
          <w:lang w:val="tr-TR"/>
        </w:rPr>
      </w:pPr>
    </w:p>
    <w:p w14:paraId="192FD100" w14:textId="77777777" w:rsidR="00650172" w:rsidRDefault="00650172" w:rsidP="00650172">
      <w:pPr>
        <w:ind w:right="-3" w:firstLine="567"/>
        <w:jc w:val="both"/>
        <w:rPr>
          <w:b/>
          <w:bCs/>
          <w:lang w:val="tr-TR"/>
        </w:rPr>
      </w:pPr>
    </w:p>
    <w:p w14:paraId="5A71A9EA" w14:textId="77777777" w:rsidR="00650172" w:rsidRDefault="00650172" w:rsidP="00650172">
      <w:pPr>
        <w:ind w:right="-3" w:firstLine="567"/>
        <w:jc w:val="both"/>
        <w:rPr>
          <w:b/>
          <w:bCs/>
          <w:lang w:val="tr-TR"/>
        </w:rPr>
      </w:pPr>
    </w:p>
    <w:p w14:paraId="559069B2" w14:textId="77777777" w:rsidR="00650172" w:rsidRDefault="00650172" w:rsidP="00650172">
      <w:pPr>
        <w:ind w:right="-3" w:firstLine="567"/>
        <w:jc w:val="both"/>
        <w:rPr>
          <w:b/>
          <w:bCs/>
          <w:lang w:val="tr-TR"/>
        </w:rPr>
      </w:pPr>
    </w:p>
    <w:p w14:paraId="2033BCE4" w14:textId="77777777" w:rsidR="00650172" w:rsidRDefault="00650172" w:rsidP="00650172">
      <w:pPr>
        <w:ind w:right="-3" w:firstLine="567"/>
        <w:jc w:val="both"/>
        <w:rPr>
          <w:b/>
          <w:bCs/>
          <w:lang w:val="tr-TR"/>
        </w:rPr>
      </w:pPr>
    </w:p>
    <w:p w14:paraId="7BE22787" w14:textId="77777777" w:rsidR="00650172" w:rsidRDefault="00650172" w:rsidP="00650172">
      <w:pPr>
        <w:ind w:right="-3" w:firstLine="567"/>
        <w:jc w:val="both"/>
        <w:rPr>
          <w:b/>
          <w:bCs/>
          <w:lang w:val="tr-TR"/>
        </w:rPr>
      </w:pPr>
    </w:p>
    <w:p w14:paraId="2E1368CB" w14:textId="77777777" w:rsidR="00650172" w:rsidRDefault="00650172" w:rsidP="00650172">
      <w:pPr>
        <w:ind w:right="-3" w:firstLine="567"/>
        <w:jc w:val="both"/>
        <w:rPr>
          <w:b/>
          <w:bCs/>
          <w:lang w:val="tr-TR"/>
        </w:rPr>
      </w:pPr>
    </w:p>
    <w:p w14:paraId="39A80C3D" w14:textId="77777777" w:rsidR="00650172" w:rsidRDefault="00650172" w:rsidP="00650172">
      <w:pPr>
        <w:ind w:right="-3" w:firstLine="567"/>
        <w:jc w:val="both"/>
        <w:rPr>
          <w:b/>
          <w:bCs/>
          <w:lang w:val="tr-TR"/>
        </w:rPr>
      </w:pPr>
    </w:p>
    <w:p w14:paraId="7EEA477D" w14:textId="77777777" w:rsidR="00650172" w:rsidRDefault="00650172" w:rsidP="00650172">
      <w:pPr>
        <w:ind w:right="-3" w:firstLine="567"/>
        <w:jc w:val="both"/>
        <w:rPr>
          <w:b/>
          <w:bCs/>
          <w:lang w:val="tr-TR"/>
        </w:rPr>
      </w:pPr>
    </w:p>
    <w:p w14:paraId="7CC5839D" w14:textId="77777777" w:rsidR="00650172" w:rsidRDefault="00650172" w:rsidP="00650172">
      <w:pPr>
        <w:ind w:right="-3" w:firstLine="567"/>
        <w:jc w:val="both"/>
        <w:rPr>
          <w:b/>
          <w:bCs/>
          <w:lang w:val="tr-TR"/>
        </w:rPr>
      </w:pPr>
    </w:p>
    <w:p w14:paraId="40570BF5" w14:textId="77777777" w:rsidR="00650172" w:rsidRDefault="00650172" w:rsidP="00650172">
      <w:pPr>
        <w:tabs>
          <w:tab w:val="left" w:pos="7155"/>
        </w:tabs>
        <w:ind w:right="-3" w:firstLine="567"/>
        <w:jc w:val="both"/>
        <w:rPr>
          <w:b/>
          <w:bCs/>
          <w:lang w:val="tr-TR"/>
        </w:rPr>
      </w:pPr>
    </w:p>
    <w:p w14:paraId="66727B76" w14:textId="77777777" w:rsidR="00D64E82" w:rsidRDefault="00D64E82" w:rsidP="00650172">
      <w:pPr>
        <w:tabs>
          <w:tab w:val="left" w:pos="7155"/>
        </w:tabs>
        <w:ind w:right="-3" w:firstLine="567"/>
        <w:jc w:val="both"/>
        <w:rPr>
          <w:b/>
          <w:bCs/>
          <w:lang w:val="tr-TR"/>
        </w:rPr>
      </w:pPr>
    </w:p>
    <w:p w14:paraId="50F74651" w14:textId="77777777" w:rsidR="00650172" w:rsidRDefault="00650172" w:rsidP="00650172">
      <w:pPr>
        <w:ind w:right="-3" w:firstLine="567"/>
        <w:jc w:val="both"/>
        <w:rPr>
          <w:b/>
          <w:bCs/>
          <w:lang w:val="tr-TR"/>
        </w:rPr>
      </w:pPr>
    </w:p>
    <w:p w14:paraId="39517335" w14:textId="77777777" w:rsidR="00650172" w:rsidRDefault="00650172" w:rsidP="00650172">
      <w:pPr>
        <w:ind w:right="-3" w:firstLine="567"/>
        <w:jc w:val="both"/>
        <w:rPr>
          <w:b/>
          <w:bCs/>
          <w:lang w:val="tr-TR"/>
        </w:rPr>
      </w:pPr>
    </w:p>
    <w:p w14:paraId="04BD93AC" w14:textId="77777777" w:rsidR="00650172" w:rsidRDefault="00650172" w:rsidP="00650172">
      <w:pPr>
        <w:ind w:right="-3"/>
        <w:jc w:val="center"/>
        <w:rPr>
          <w:b/>
          <w:bCs/>
          <w:lang w:val="tr-TR"/>
        </w:rPr>
      </w:pPr>
      <w:r>
        <w:rPr>
          <w:b/>
          <w:bCs/>
          <w:noProof/>
          <w:sz w:val="32"/>
          <w:lang w:val="tr-TR" w:eastAsia="tr-TR"/>
        </w:rPr>
        <mc:AlternateContent>
          <mc:Choice Requires="wps">
            <w:drawing>
              <wp:anchor distT="0" distB="0" distL="114300" distR="114300" simplePos="0" relativeHeight="251801600" behindDoc="0" locked="0" layoutInCell="1" allowOverlap="1" wp14:anchorId="5C23BD75" wp14:editId="62282C03">
                <wp:simplePos x="0" y="0"/>
                <wp:positionH relativeFrom="column">
                  <wp:posOffset>2423795</wp:posOffset>
                </wp:positionH>
                <wp:positionV relativeFrom="page">
                  <wp:posOffset>5447030</wp:posOffset>
                </wp:positionV>
                <wp:extent cx="0" cy="1133475"/>
                <wp:effectExtent l="114300" t="38100" r="76200" b="47625"/>
                <wp:wrapNone/>
                <wp:docPr id="101" name="Düz Ok Bağlayıcısı 101"/>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2E5F17" id="Düz Ok Bağlayıcısı 101" o:spid="_x0000_s1026" type="#_x0000_t32" style="position:absolute;margin-left:190.85pt;margin-top:428.9pt;width:0;height:89.25pt;z-index:25180160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" strokecolor="#ed7d31 [3205]" strokeweight="4.5pt">
                <v:stroke startarrow="block" endarrow="block" joinstyle="miter"/>
                <w10:wrap anchory="page"/>
              </v:shape>
            </w:pict>
          </mc:Fallback>
        </mc:AlternateContent>
      </w:r>
      <w:r>
        <w:rPr>
          <w:b/>
          <w:bCs/>
          <w:lang w:val="tr-TR"/>
        </w:rPr>
        <w:t xml:space="preserve">THESE DE </w:t>
      </w:r>
      <w:r w:rsidR="00D64E82">
        <w:rPr>
          <w:b/>
          <w:bCs/>
          <w:lang w:val="tr-TR"/>
        </w:rPr>
        <w:t>DOCTORAT</w:t>
      </w:r>
    </w:p>
    <w:p w14:paraId="77D6D1AC" w14:textId="77777777" w:rsidR="00650172" w:rsidRDefault="00650172" w:rsidP="00650172">
      <w:pPr>
        <w:ind w:right="-6"/>
        <w:jc w:val="center"/>
        <w:rPr>
          <w:b/>
          <w:bCs/>
          <w:lang w:val="tr-TR"/>
        </w:rPr>
      </w:pPr>
    </w:p>
    <w:p w14:paraId="0736A96D" w14:textId="77777777" w:rsidR="00650172" w:rsidRDefault="00650172" w:rsidP="00650172">
      <w:pPr>
        <w:ind w:right="-6"/>
        <w:jc w:val="center"/>
        <w:rPr>
          <w:b/>
          <w:bCs/>
          <w:lang w:val="tr-TR"/>
        </w:rPr>
      </w:pPr>
      <w:r>
        <w:rPr>
          <w:b/>
          <w:bCs/>
          <w:noProof/>
          <w:sz w:val="32"/>
          <w:lang w:val="tr-TR" w:eastAsia="tr-TR"/>
        </w:rPr>
        <mc:AlternateContent>
          <mc:Choice Requires="wps">
            <w:drawing>
              <wp:anchor distT="0" distB="0" distL="114300" distR="114300" simplePos="0" relativeHeight="251807744" behindDoc="1" locked="0" layoutInCell="1" allowOverlap="1" wp14:anchorId="3A2D4841" wp14:editId="7639C54B">
                <wp:simplePos x="0" y="0"/>
                <wp:positionH relativeFrom="column">
                  <wp:posOffset>1327083</wp:posOffset>
                </wp:positionH>
                <wp:positionV relativeFrom="page">
                  <wp:posOffset>5702968</wp:posOffset>
                </wp:positionV>
                <wp:extent cx="676275" cy="342900"/>
                <wp:effectExtent l="0" t="38100" r="28575" b="19050"/>
                <wp:wrapNone/>
                <wp:docPr id="102" name="Kaydırma: Yatay 102"/>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B696309"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D4841" id="Kaydırma: Yatay 102" o:spid="_x0000_s1066" type="#_x0000_t98" style="position:absolute;left:0;text-align:left;margin-left:104.5pt;margin-top:449.05pt;width:53.25pt;height:27pt;z-index:-2515087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" fillcolor="white [3201]" strokecolor="#c45911 [2405]" strokeweight="1pt">
                <v:stroke joinstyle="miter"/>
                <v:textbox>
                  <w:txbxContent>
                    <w:p w14:paraId="2B696309"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570E6A7A" w14:textId="77777777" w:rsidR="00650172" w:rsidRDefault="00650172" w:rsidP="00650172">
      <w:pPr>
        <w:ind w:right="-6"/>
        <w:jc w:val="center"/>
        <w:rPr>
          <w:b/>
          <w:bCs/>
          <w:lang w:val="tr-TR"/>
        </w:rPr>
      </w:pPr>
    </w:p>
    <w:p w14:paraId="5F17A6C8" w14:textId="77777777" w:rsidR="00650172" w:rsidRDefault="00650172" w:rsidP="00650172">
      <w:pPr>
        <w:ind w:right="-6"/>
        <w:jc w:val="center"/>
        <w:rPr>
          <w:b/>
          <w:bCs/>
          <w:lang w:val="tr-TR"/>
        </w:rPr>
      </w:pPr>
    </w:p>
    <w:p w14:paraId="2966260B" w14:textId="77777777" w:rsidR="00650172" w:rsidRDefault="00650172" w:rsidP="00650172">
      <w:pPr>
        <w:ind w:right="-6"/>
        <w:jc w:val="center"/>
        <w:rPr>
          <w:b/>
          <w:bCs/>
          <w:lang w:val="tr-TR"/>
        </w:rPr>
      </w:pPr>
    </w:p>
    <w:p w14:paraId="4ECE303D" w14:textId="77777777" w:rsidR="00650172" w:rsidRDefault="00650172" w:rsidP="00650172">
      <w:pPr>
        <w:ind w:right="-3"/>
        <w:jc w:val="center"/>
        <w:rPr>
          <w:b/>
          <w:bCs/>
          <w:lang w:val="tr-TR"/>
        </w:rPr>
      </w:pPr>
    </w:p>
    <w:p w14:paraId="571D6F7F" w14:textId="77777777" w:rsidR="00650172" w:rsidRDefault="00650172" w:rsidP="00650172">
      <w:pPr>
        <w:ind w:right="-3"/>
        <w:jc w:val="center"/>
        <w:rPr>
          <w:b/>
          <w:bCs/>
          <w:lang w:val="tr-TR"/>
        </w:rPr>
      </w:pPr>
      <w:r>
        <w:rPr>
          <w:b/>
          <w:bCs/>
          <w:lang w:val="tr-TR"/>
        </w:rPr>
        <w:t>Can YILMAZ</w:t>
      </w:r>
      <w:r w:rsidR="007D0264">
        <w:rPr>
          <w:b/>
          <w:bCs/>
          <w:lang w:val="tr-TR"/>
        </w:rPr>
        <w:t>ER</w:t>
      </w:r>
    </w:p>
    <w:p w14:paraId="1F4B4516" w14:textId="77777777" w:rsidR="00650172" w:rsidRDefault="00650172" w:rsidP="00650172">
      <w:pPr>
        <w:ind w:right="-6"/>
        <w:jc w:val="center"/>
        <w:rPr>
          <w:b/>
          <w:bCs/>
          <w:lang w:val="tr-TR"/>
        </w:rPr>
      </w:pPr>
      <w:r>
        <w:rPr>
          <w:b/>
          <w:bCs/>
          <w:noProof/>
          <w:sz w:val="32"/>
          <w:lang w:val="tr-TR" w:eastAsia="tr-TR"/>
        </w:rPr>
        <mc:AlternateContent>
          <mc:Choice Requires="wps">
            <w:drawing>
              <wp:anchor distT="0" distB="0" distL="114300" distR="114300" simplePos="0" relativeHeight="251802624" behindDoc="1" locked="0" layoutInCell="1" allowOverlap="1" wp14:anchorId="2152CCBA" wp14:editId="0084C66E">
                <wp:simplePos x="0" y="0"/>
                <wp:positionH relativeFrom="column">
                  <wp:posOffset>2431176</wp:posOffset>
                </wp:positionH>
                <wp:positionV relativeFrom="paragraph">
                  <wp:posOffset>39692</wp:posOffset>
                </wp:positionV>
                <wp:extent cx="0" cy="1133475"/>
                <wp:effectExtent l="114300" t="38100" r="76200" b="47625"/>
                <wp:wrapNone/>
                <wp:docPr id="103" name="Düz Ok Bağlayıcısı 103"/>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67D632" id="Düz Ok Bağlayıcısı 103" o:spid="_x0000_s1026" type="#_x0000_t32" style="position:absolute;margin-left:191.45pt;margin-top:3.15pt;width:0;height:89.25pt;z-index:-25151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" strokecolor="#ed7d31 [3205]" strokeweight="4.5pt">
                <v:stroke startarrow="block" endarrow="block" joinstyle="miter"/>
              </v:shape>
            </w:pict>
          </mc:Fallback>
        </mc:AlternateContent>
      </w:r>
    </w:p>
    <w:p w14:paraId="25A630B0" w14:textId="77777777" w:rsidR="00D64E82" w:rsidRDefault="00D64E82" w:rsidP="00D64E82">
      <w:pPr>
        <w:ind w:right="-6"/>
        <w:jc w:val="center"/>
        <w:rPr>
          <w:b/>
          <w:bCs/>
          <w:lang w:val="tr-TR"/>
        </w:rPr>
      </w:pPr>
      <w:r>
        <w:rPr>
          <w:b/>
          <w:bCs/>
          <w:noProof/>
          <w:sz w:val="32"/>
          <w:lang w:val="tr-TR" w:eastAsia="tr-TR"/>
        </w:rPr>
        <mc:AlternateContent>
          <mc:Choice Requires="wps">
            <w:drawing>
              <wp:anchor distT="0" distB="0" distL="114300" distR="114300" simplePos="0" relativeHeight="251820032" behindDoc="0" locked="0" layoutInCell="1" allowOverlap="1" wp14:anchorId="00BD08B0" wp14:editId="6F02E72E">
                <wp:simplePos x="0" y="0"/>
                <wp:positionH relativeFrom="column">
                  <wp:posOffset>1330037</wp:posOffset>
                </wp:positionH>
                <wp:positionV relativeFrom="paragraph">
                  <wp:posOffset>38100</wp:posOffset>
                </wp:positionV>
                <wp:extent cx="676275" cy="342900"/>
                <wp:effectExtent l="0" t="38100" r="28575" b="19050"/>
                <wp:wrapNone/>
                <wp:docPr id="105" name="Kaydırma: Yatay 105"/>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93741A6" w14:textId="77777777" w:rsidR="00470F71" w:rsidRPr="004E566D" w:rsidRDefault="00470F71" w:rsidP="00D64E8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D08B0" id="Kaydırma: Yatay 105" o:spid="_x0000_s1067" type="#_x0000_t98" style="position:absolute;left:0;text-align:left;margin-left:104.75pt;margin-top:3pt;width:53.25pt;height:27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" fillcolor="white [3201]" strokecolor="#c45911 [2405]" strokeweight="1pt">
                <v:stroke joinstyle="miter"/>
                <v:textbox>
                  <w:txbxContent>
                    <w:p w14:paraId="493741A6" w14:textId="77777777" w:rsidR="00470F71" w:rsidRPr="004E566D" w:rsidRDefault="00470F71" w:rsidP="00D64E82">
                      <w:pPr>
                        <w:jc w:val="center"/>
                        <w:rPr>
                          <w:b/>
                          <w:color w:val="C45911" w:themeColor="accent2" w:themeShade="BF"/>
                        </w:rPr>
                      </w:pPr>
                      <w:r w:rsidRPr="004E566D">
                        <w:rPr>
                          <w:b/>
                          <w:color w:val="C45911" w:themeColor="accent2" w:themeShade="BF"/>
                        </w:rPr>
                        <w:t>3 cm</w:t>
                      </w:r>
                    </w:p>
                  </w:txbxContent>
                </v:textbox>
              </v:shape>
            </w:pict>
          </mc:Fallback>
        </mc:AlternateContent>
      </w:r>
    </w:p>
    <w:p w14:paraId="73A6A5A7" w14:textId="77777777" w:rsidR="00650172" w:rsidRDefault="00650172" w:rsidP="00650172">
      <w:pPr>
        <w:ind w:right="-6"/>
        <w:jc w:val="center"/>
        <w:rPr>
          <w:b/>
          <w:bCs/>
          <w:lang w:val="tr-TR"/>
        </w:rPr>
      </w:pPr>
      <w:r>
        <w:rPr>
          <w:b/>
          <w:bCs/>
          <w:noProof/>
          <w:sz w:val="32"/>
          <w:lang w:val="tr-TR" w:eastAsia="tr-TR"/>
        </w:rPr>
        <mc:AlternateContent>
          <mc:Choice Requires="wps">
            <w:drawing>
              <wp:anchor distT="0" distB="0" distL="114300" distR="114300" simplePos="0" relativeHeight="251808768" behindDoc="1" locked="0" layoutInCell="1" allowOverlap="1" wp14:anchorId="5D6BD198" wp14:editId="0C54ABE2">
                <wp:simplePos x="0" y="0"/>
                <wp:positionH relativeFrom="column">
                  <wp:posOffset>1327083</wp:posOffset>
                </wp:positionH>
                <wp:positionV relativeFrom="page">
                  <wp:posOffset>5702968</wp:posOffset>
                </wp:positionV>
                <wp:extent cx="676275" cy="342900"/>
                <wp:effectExtent l="0" t="38100" r="28575" b="19050"/>
                <wp:wrapNone/>
                <wp:docPr id="104" name="Kaydırma: Yatay 104"/>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83D928D"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BD198" id="Kaydırma: Yatay 104" o:spid="_x0000_s1068" type="#_x0000_t98" style="position:absolute;left:0;text-align:left;margin-left:104.5pt;margin-top:449.05pt;width:53.25pt;height:27pt;z-index:-2515077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" fillcolor="white [3201]" strokecolor="#c45911 [2405]" strokeweight="1pt">
                <v:stroke joinstyle="miter"/>
                <v:textbox>
                  <w:txbxContent>
                    <w:p w14:paraId="583D928D"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w10:wrap anchory="page"/>
              </v:shape>
            </w:pict>
          </mc:Fallback>
        </mc:AlternateContent>
      </w:r>
    </w:p>
    <w:p w14:paraId="5B2DF014" w14:textId="77777777" w:rsidR="00650172" w:rsidRDefault="00650172" w:rsidP="00650172">
      <w:pPr>
        <w:ind w:right="-6"/>
        <w:jc w:val="center"/>
        <w:rPr>
          <w:b/>
          <w:bCs/>
          <w:lang w:val="tr-TR"/>
        </w:rPr>
      </w:pPr>
    </w:p>
    <w:p w14:paraId="0C600536" w14:textId="77777777" w:rsidR="00650172" w:rsidRDefault="00650172" w:rsidP="00650172">
      <w:pPr>
        <w:ind w:right="-6"/>
        <w:jc w:val="center"/>
        <w:rPr>
          <w:b/>
          <w:bCs/>
          <w:lang w:val="tr-TR"/>
        </w:rPr>
      </w:pPr>
    </w:p>
    <w:p w14:paraId="5AB4A934" w14:textId="77777777" w:rsidR="005368BD" w:rsidRDefault="005368BD" w:rsidP="00F35A73">
      <w:pPr>
        <w:ind w:right="-3" w:firstLine="567"/>
        <w:jc w:val="both"/>
        <w:rPr>
          <w:b/>
          <w:bCs/>
          <w:lang w:val="tr-TR"/>
        </w:rPr>
      </w:pPr>
    </w:p>
    <w:p w14:paraId="5FCC1FC2" w14:textId="77777777" w:rsidR="00F35A73" w:rsidRDefault="00F35A73" w:rsidP="005368BD">
      <w:pPr>
        <w:ind w:right="-3" w:firstLine="142"/>
        <w:jc w:val="both"/>
        <w:rPr>
          <w:b/>
          <w:bCs/>
          <w:lang w:val="tr-TR"/>
        </w:rPr>
      </w:pPr>
      <w:r w:rsidRPr="00E0062A">
        <w:rPr>
          <w:b/>
          <w:bCs/>
          <w:lang w:val="fr-FR"/>
        </w:rPr>
        <w:t>Jury de soutenance</w:t>
      </w:r>
      <w:r w:rsidR="00E0062A" w:rsidRPr="00E0062A">
        <w:rPr>
          <w:b/>
          <w:bCs/>
          <w:lang w:val="fr-FR"/>
        </w:rPr>
        <w:t xml:space="preserve"> de thèse</w:t>
      </w:r>
      <w:r>
        <w:rPr>
          <w:b/>
          <w:bCs/>
          <w:lang w:val="tr-TR"/>
        </w:rPr>
        <w:t xml:space="preserve"> :</w:t>
      </w:r>
      <w:r w:rsidR="005368BD">
        <w:rPr>
          <w:b/>
          <w:bCs/>
          <w:lang w:val="tr-TR"/>
        </w:rPr>
        <w:t xml:space="preserve"> </w:t>
      </w:r>
      <w:r>
        <w:rPr>
          <w:b/>
          <w:bCs/>
          <w:lang w:val="tr-TR"/>
        </w:rPr>
        <w:t xml:space="preserve">Prof. Dr. </w:t>
      </w:r>
      <w:r w:rsidRPr="009936B0">
        <w:rPr>
          <w:b/>
          <w:lang w:val="tr-TR"/>
        </w:rPr>
        <w:t>Ayşe SÖNMEZ</w:t>
      </w:r>
    </w:p>
    <w:p w14:paraId="34EB3696" w14:textId="77777777" w:rsidR="00F35A73" w:rsidRDefault="00F35A73" w:rsidP="00F35A73">
      <w:pPr>
        <w:ind w:right="-3" w:firstLine="567"/>
        <w:jc w:val="both"/>
        <w:rPr>
          <w:b/>
          <w:lang w:val="tr-TR"/>
        </w:rPr>
      </w:pPr>
      <w:r>
        <w:rPr>
          <w:b/>
          <w:bCs/>
          <w:lang w:val="tr-TR"/>
        </w:rPr>
        <w:tab/>
      </w:r>
      <w:r>
        <w:rPr>
          <w:b/>
          <w:bCs/>
          <w:lang w:val="tr-TR"/>
        </w:rPr>
        <w:tab/>
      </w:r>
      <w:r>
        <w:rPr>
          <w:b/>
          <w:bCs/>
          <w:lang w:val="tr-TR"/>
        </w:rPr>
        <w:tab/>
      </w:r>
      <w:r>
        <w:rPr>
          <w:b/>
          <w:bCs/>
          <w:lang w:val="tr-TR"/>
        </w:rPr>
        <w:tab/>
      </w:r>
      <w:r w:rsidR="005368BD">
        <w:rPr>
          <w:b/>
          <w:bCs/>
          <w:lang w:val="tr-TR"/>
        </w:rPr>
        <w:t xml:space="preserve">     </w:t>
      </w:r>
      <w:r>
        <w:rPr>
          <w:b/>
          <w:bCs/>
          <w:lang w:val="tr-TR"/>
        </w:rPr>
        <w:t xml:space="preserve">Doç. Dr. </w:t>
      </w:r>
      <w:r>
        <w:rPr>
          <w:b/>
          <w:lang w:val="tr-TR"/>
        </w:rPr>
        <w:t>Onur ÇALIŞKAN</w:t>
      </w:r>
    </w:p>
    <w:p w14:paraId="3E99DB8E" w14:textId="77777777" w:rsidR="00F35A73" w:rsidRDefault="00F35A73" w:rsidP="00F35A73">
      <w:pPr>
        <w:ind w:right="-3" w:firstLine="567"/>
        <w:jc w:val="both"/>
        <w:rPr>
          <w:b/>
          <w:lang w:val="tr-TR"/>
        </w:rPr>
      </w:pPr>
      <w:r>
        <w:rPr>
          <w:b/>
          <w:lang w:val="tr-TR"/>
        </w:rPr>
        <w:tab/>
      </w:r>
      <w:r>
        <w:rPr>
          <w:b/>
          <w:lang w:val="tr-TR"/>
        </w:rPr>
        <w:tab/>
      </w:r>
      <w:r>
        <w:rPr>
          <w:b/>
          <w:lang w:val="tr-TR"/>
        </w:rPr>
        <w:tab/>
      </w:r>
      <w:r>
        <w:rPr>
          <w:b/>
          <w:lang w:val="tr-TR"/>
        </w:rPr>
        <w:tab/>
      </w:r>
      <w:r w:rsidR="005368BD">
        <w:rPr>
          <w:b/>
          <w:lang w:val="tr-TR"/>
        </w:rPr>
        <w:t xml:space="preserve">     </w:t>
      </w:r>
      <w:r>
        <w:rPr>
          <w:b/>
          <w:lang w:val="tr-TR"/>
        </w:rPr>
        <w:t>Doç. Dr. Selin DENİZ</w:t>
      </w:r>
      <w:r w:rsidR="00B12D6A">
        <w:rPr>
          <w:b/>
          <w:lang w:val="tr-TR"/>
        </w:rPr>
        <w:t xml:space="preserve"> (</w:t>
      </w:r>
      <w:r w:rsidR="00B12D6A" w:rsidRPr="005368BD">
        <w:rPr>
          <w:b/>
          <w:lang w:val="fr-FR"/>
        </w:rPr>
        <w:t xml:space="preserve">Directeur de </w:t>
      </w:r>
      <w:r w:rsidR="00B12D6A" w:rsidRPr="00E0062A">
        <w:rPr>
          <w:b/>
          <w:bCs/>
          <w:lang w:val="fr-FR"/>
        </w:rPr>
        <w:t>thèse</w:t>
      </w:r>
      <w:r w:rsidR="00B12D6A">
        <w:rPr>
          <w:b/>
          <w:lang w:val="tr-TR"/>
        </w:rPr>
        <w:t>)</w:t>
      </w:r>
    </w:p>
    <w:p w14:paraId="2F889FDE" w14:textId="77777777" w:rsidR="00F35A73" w:rsidRDefault="00F35A73" w:rsidP="00F35A73">
      <w:pPr>
        <w:ind w:right="-3" w:firstLine="567"/>
        <w:jc w:val="both"/>
        <w:rPr>
          <w:b/>
          <w:lang w:val="tr-TR"/>
        </w:rPr>
      </w:pPr>
      <w:r>
        <w:rPr>
          <w:b/>
          <w:lang w:val="tr-TR"/>
        </w:rPr>
        <w:tab/>
      </w:r>
      <w:r>
        <w:rPr>
          <w:b/>
          <w:lang w:val="tr-TR"/>
        </w:rPr>
        <w:tab/>
      </w:r>
      <w:r>
        <w:rPr>
          <w:b/>
          <w:lang w:val="tr-TR"/>
        </w:rPr>
        <w:tab/>
      </w:r>
      <w:r>
        <w:rPr>
          <w:b/>
          <w:lang w:val="tr-TR"/>
        </w:rPr>
        <w:tab/>
      </w:r>
      <w:r w:rsidR="005368BD">
        <w:rPr>
          <w:b/>
          <w:lang w:val="tr-TR"/>
        </w:rPr>
        <w:t xml:space="preserve">     </w:t>
      </w:r>
      <w:r>
        <w:rPr>
          <w:b/>
          <w:lang w:val="tr-TR"/>
        </w:rPr>
        <w:t xml:space="preserve">Dr. </w:t>
      </w:r>
      <w:proofErr w:type="spellStart"/>
      <w:r>
        <w:rPr>
          <w:b/>
          <w:lang w:val="tr-TR"/>
        </w:rPr>
        <w:t>Öğr</w:t>
      </w:r>
      <w:proofErr w:type="spellEnd"/>
      <w:r>
        <w:rPr>
          <w:b/>
          <w:lang w:val="tr-TR"/>
        </w:rPr>
        <w:t>. Üyesi Deniz CANER</w:t>
      </w:r>
    </w:p>
    <w:p w14:paraId="2769D3DA" w14:textId="77777777" w:rsidR="00F35A73" w:rsidRDefault="00F35A73" w:rsidP="00F35A73">
      <w:pPr>
        <w:ind w:right="-3" w:firstLine="567"/>
        <w:jc w:val="both"/>
        <w:rPr>
          <w:b/>
          <w:bCs/>
          <w:lang w:val="tr-TR"/>
        </w:rPr>
      </w:pPr>
      <w:r>
        <w:rPr>
          <w:b/>
          <w:bCs/>
          <w:lang w:val="tr-TR"/>
        </w:rPr>
        <w:tab/>
      </w:r>
      <w:r>
        <w:rPr>
          <w:b/>
          <w:bCs/>
          <w:lang w:val="tr-TR"/>
        </w:rPr>
        <w:tab/>
      </w:r>
      <w:r>
        <w:rPr>
          <w:b/>
          <w:bCs/>
          <w:lang w:val="tr-TR"/>
        </w:rPr>
        <w:tab/>
      </w:r>
      <w:r>
        <w:rPr>
          <w:b/>
          <w:bCs/>
          <w:lang w:val="tr-TR"/>
        </w:rPr>
        <w:tab/>
      </w:r>
      <w:r w:rsidR="005368BD">
        <w:rPr>
          <w:b/>
          <w:bCs/>
          <w:lang w:val="tr-TR"/>
        </w:rPr>
        <w:t xml:space="preserve">     </w:t>
      </w:r>
      <w:r>
        <w:rPr>
          <w:b/>
          <w:bCs/>
          <w:lang w:val="tr-TR"/>
        </w:rPr>
        <w:t xml:space="preserve">Dr. </w:t>
      </w:r>
      <w:proofErr w:type="spellStart"/>
      <w:r>
        <w:rPr>
          <w:b/>
          <w:bCs/>
          <w:lang w:val="tr-TR"/>
        </w:rPr>
        <w:t>Öğr</w:t>
      </w:r>
      <w:proofErr w:type="spellEnd"/>
      <w:r>
        <w:rPr>
          <w:b/>
          <w:bCs/>
          <w:lang w:val="tr-TR"/>
        </w:rPr>
        <w:t>. Üyesi Ege KOŞAR</w:t>
      </w:r>
    </w:p>
    <w:p w14:paraId="21F1219F" w14:textId="77777777" w:rsidR="00F35A73" w:rsidRDefault="00F35A73" w:rsidP="00F35A73">
      <w:pPr>
        <w:ind w:right="-3" w:firstLine="567"/>
        <w:jc w:val="both"/>
        <w:rPr>
          <w:b/>
          <w:bCs/>
          <w:lang w:val="tr-TR"/>
        </w:rPr>
      </w:pPr>
    </w:p>
    <w:p w14:paraId="3AA398EB" w14:textId="77777777" w:rsidR="00F35A73" w:rsidRDefault="00F35A73" w:rsidP="00F35A73">
      <w:pPr>
        <w:ind w:right="-3" w:firstLine="567"/>
        <w:jc w:val="both"/>
        <w:rPr>
          <w:b/>
          <w:bCs/>
          <w:lang w:val="tr-TR"/>
        </w:rPr>
      </w:pPr>
    </w:p>
    <w:p w14:paraId="312E4624" w14:textId="77777777" w:rsidR="00F35A73" w:rsidRDefault="00F35A73" w:rsidP="00F35A73">
      <w:pPr>
        <w:ind w:right="-3" w:firstLine="567"/>
        <w:jc w:val="both"/>
        <w:rPr>
          <w:b/>
          <w:bCs/>
          <w:lang w:val="tr-TR"/>
        </w:rPr>
      </w:pPr>
    </w:p>
    <w:p w14:paraId="57459397" w14:textId="77777777" w:rsidR="00F35A73" w:rsidRPr="00D64E82" w:rsidRDefault="00F35A73" w:rsidP="00F35A73">
      <w:pPr>
        <w:ind w:right="-3" w:firstLine="567"/>
        <w:jc w:val="both"/>
        <w:rPr>
          <w:b/>
          <w:bCs/>
          <w:sz w:val="16"/>
          <w:szCs w:val="16"/>
          <w:lang w:val="tr-TR"/>
        </w:rPr>
      </w:pPr>
    </w:p>
    <w:p w14:paraId="233BF0C2" w14:textId="77777777" w:rsidR="00650172" w:rsidRDefault="00650172" w:rsidP="00650172">
      <w:pPr>
        <w:ind w:right="-3"/>
        <w:jc w:val="center"/>
        <w:rPr>
          <w:b/>
          <w:bCs/>
          <w:lang w:val="tr-TR"/>
        </w:rPr>
      </w:pPr>
      <w:r>
        <w:rPr>
          <w:b/>
          <w:bCs/>
          <w:noProof/>
          <w:sz w:val="32"/>
          <w:lang w:val="tr-TR" w:eastAsia="tr-TR"/>
        </w:rPr>
        <mc:AlternateContent>
          <mc:Choice Requires="wps">
            <w:drawing>
              <wp:anchor distT="0" distB="0" distL="114300" distR="114300" simplePos="0" relativeHeight="251813888" behindDoc="0" locked="0" layoutInCell="1" allowOverlap="1" wp14:anchorId="2752B3A7" wp14:editId="2AC2CA23">
                <wp:simplePos x="0" y="0"/>
                <wp:positionH relativeFrom="column">
                  <wp:posOffset>1508166</wp:posOffset>
                </wp:positionH>
                <wp:positionV relativeFrom="paragraph">
                  <wp:posOffset>500603</wp:posOffset>
                </wp:positionV>
                <wp:extent cx="676275" cy="342900"/>
                <wp:effectExtent l="0" t="38100" r="28575" b="19050"/>
                <wp:wrapNone/>
                <wp:docPr id="106" name="Kaydırma: Yatay 106"/>
                <wp:cNvGraphicFramePr/>
                <a:graphic xmlns:a="http://schemas.openxmlformats.org/drawingml/2006/main">
                  <a:graphicData uri="http://schemas.microsoft.com/office/word/2010/wordprocessingShape">
                    <wps:wsp>
                      <wps:cNvSpPr/>
                      <wps:spPr>
                        <a:xfrm>
                          <a:off x="0" y="0"/>
                          <a:ext cx="676275" cy="342900"/>
                        </a:xfrm>
                        <a:prstGeom prst="horizontalScroll">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EEA500B"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52B3A7" id="Kaydırma: Yatay 106" o:spid="_x0000_s1069" type="#_x0000_t98" style="position:absolute;left:0;text-align:left;margin-left:118.75pt;margin-top:39.4pt;width:53.25pt;height:27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" fillcolor="white [3201]" strokecolor="#c45911 [2405]" strokeweight="1pt">
                <v:stroke joinstyle="miter"/>
                <v:textbox>
                  <w:txbxContent>
                    <w:p w14:paraId="2EEA500B" w14:textId="77777777" w:rsidR="00470F71" w:rsidRPr="004E566D" w:rsidRDefault="00470F71" w:rsidP="00650172">
                      <w:pPr>
                        <w:jc w:val="center"/>
                        <w:rPr>
                          <w:b/>
                          <w:color w:val="C45911" w:themeColor="accent2" w:themeShade="BF"/>
                        </w:rPr>
                      </w:pPr>
                      <w:r w:rsidRPr="004E566D">
                        <w:rPr>
                          <w:b/>
                          <w:color w:val="C45911" w:themeColor="accent2" w:themeShade="BF"/>
                        </w:rPr>
                        <w:t>3 cm</w:t>
                      </w:r>
                    </w:p>
                  </w:txbxContent>
                </v:textbox>
              </v:shape>
            </w:pict>
          </mc:Fallback>
        </mc:AlternateContent>
      </w:r>
      <w:r>
        <w:rPr>
          <w:b/>
          <w:bCs/>
          <w:noProof/>
          <w:sz w:val="32"/>
          <w:lang w:val="tr-TR" w:eastAsia="tr-TR"/>
        </w:rPr>
        <mc:AlternateContent>
          <mc:Choice Requires="wps">
            <w:drawing>
              <wp:anchor distT="0" distB="0" distL="114300" distR="114300" simplePos="0" relativeHeight="251803648" behindDoc="0" locked="0" layoutInCell="1" allowOverlap="1" wp14:anchorId="0DD16A99" wp14:editId="35F326CE">
                <wp:simplePos x="0" y="0"/>
                <wp:positionH relativeFrom="column">
                  <wp:posOffset>2422979</wp:posOffset>
                </wp:positionH>
                <wp:positionV relativeFrom="page">
                  <wp:posOffset>9491989</wp:posOffset>
                </wp:positionV>
                <wp:extent cx="0" cy="1133475"/>
                <wp:effectExtent l="114300" t="38100" r="76200" b="47625"/>
                <wp:wrapNone/>
                <wp:docPr id="107" name="Düz Ok Bağlayıcısı 107"/>
                <wp:cNvGraphicFramePr/>
                <a:graphic xmlns:a="http://schemas.openxmlformats.org/drawingml/2006/main">
                  <a:graphicData uri="http://schemas.microsoft.com/office/word/2010/wordprocessingShape">
                    <wps:wsp>
                      <wps:cNvCnPr/>
                      <wps:spPr>
                        <a:xfrm>
                          <a:off x="0" y="0"/>
                          <a:ext cx="0" cy="1133475"/>
                        </a:xfrm>
                        <a:prstGeom prst="straightConnector1">
                          <a:avLst/>
                        </a:prstGeom>
                        <a:ln w="57150">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B3736F" id="Düz Ok Bağlayıcısı 107" o:spid="_x0000_s1026" type="#_x0000_t32" style="position:absolute;margin-left:190.8pt;margin-top:747.4pt;width:0;height:89.25pt;z-index:2518036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" strokecolor="#ed7d31 [3205]" strokeweight="4.5pt">
                <v:stroke startarrow="block" endarrow="block" joinstyle="miter"/>
                <w10:wrap anchory="page"/>
              </v:shape>
            </w:pict>
          </mc:Fallback>
        </mc:AlternateContent>
      </w:r>
      <w:r>
        <w:rPr>
          <w:b/>
          <w:bCs/>
          <w:lang w:val="tr-TR"/>
        </w:rPr>
        <w:t>FEVRIER 2024</w:t>
      </w:r>
    </w:p>
    <w:p w14:paraId="4D900157" w14:textId="77777777" w:rsidR="00650172" w:rsidRDefault="00650172" w:rsidP="00650172">
      <w:pPr>
        <w:ind w:right="-3"/>
        <w:jc w:val="center"/>
        <w:rPr>
          <w:b/>
          <w:bCs/>
          <w:lang w:val="tr-TR"/>
        </w:rPr>
        <w:sectPr w:rsidR="00650172" w:rsidSect="00095C6E">
          <w:headerReference w:type="even" r:id="rId46"/>
          <w:headerReference w:type="default" r:id="rId47"/>
          <w:headerReference w:type="first" r:id="rId48"/>
          <w:footnotePr>
            <w:pos w:val="beneathText"/>
          </w:footnotePr>
          <w:pgSz w:w="11905" w:h="16837"/>
          <w:pgMar w:top="1417" w:right="1417" w:bottom="1417" w:left="1417" w:header="709" w:footer="709" w:gutter="0"/>
          <w:cols w:space="708"/>
          <w:titlePg/>
          <w:docGrid w:linePitch="360"/>
        </w:sectPr>
      </w:pPr>
    </w:p>
    <w:p w14:paraId="28904FA8" w14:textId="77777777" w:rsidR="00DA0303" w:rsidRDefault="00DA0303">
      <w:pPr>
        <w:ind w:right="-3" w:firstLine="567"/>
        <w:jc w:val="both"/>
        <w:rPr>
          <w:lang w:val="tr-TR"/>
        </w:rPr>
      </w:pPr>
    </w:p>
    <w:p w14:paraId="434CACD5" w14:textId="77777777" w:rsidR="00DA0303" w:rsidRDefault="00DA0303">
      <w:pPr>
        <w:ind w:right="-3" w:firstLine="567"/>
        <w:jc w:val="both"/>
        <w:rPr>
          <w:lang w:val="tr-TR"/>
        </w:rPr>
      </w:pPr>
    </w:p>
    <w:p w14:paraId="6F8F482F" w14:textId="77777777" w:rsidR="00DA0303" w:rsidRDefault="00DA0303">
      <w:pPr>
        <w:ind w:right="-3" w:firstLine="567"/>
        <w:jc w:val="both"/>
        <w:rPr>
          <w:lang w:val="tr-TR"/>
        </w:rPr>
      </w:pPr>
    </w:p>
    <w:p w14:paraId="66D126FC" w14:textId="77777777" w:rsidR="00DA0303" w:rsidRDefault="00DA0303">
      <w:pPr>
        <w:ind w:right="-3" w:firstLine="567"/>
        <w:jc w:val="both"/>
        <w:rPr>
          <w:lang w:val="tr-TR"/>
        </w:rPr>
      </w:pPr>
    </w:p>
    <w:p w14:paraId="00D191C1" w14:textId="77777777" w:rsidR="00DA0303" w:rsidRDefault="00DA0303">
      <w:pPr>
        <w:ind w:right="-3" w:firstLine="567"/>
        <w:jc w:val="both"/>
        <w:rPr>
          <w:lang w:val="tr-TR"/>
        </w:rPr>
      </w:pPr>
    </w:p>
    <w:p w14:paraId="02D1446D" w14:textId="77777777" w:rsidR="00DA0303" w:rsidRDefault="00DA0303">
      <w:pPr>
        <w:ind w:right="-3" w:firstLine="567"/>
        <w:jc w:val="both"/>
        <w:rPr>
          <w:b/>
          <w:lang w:val="tr-TR"/>
        </w:rPr>
      </w:pPr>
    </w:p>
    <w:p w14:paraId="313ABCA0" w14:textId="77777777" w:rsidR="00DA0303" w:rsidRDefault="00DA0303" w:rsidP="00912F66">
      <w:pPr>
        <w:ind w:right="-3"/>
        <w:jc w:val="both"/>
        <w:rPr>
          <w:lang w:val="tr-TR"/>
        </w:rPr>
      </w:pPr>
      <w:r>
        <w:rPr>
          <w:b/>
          <w:bCs/>
          <w:lang w:val="tr-TR"/>
        </w:rPr>
        <w:t>KISALTMALAR</w:t>
      </w:r>
      <w:r w:rsidR="00B437A9">
        <w:rPr>
          <w:rStyle w:val="DipnotBavurusu"/>
          <w:b/>
          <w:bCs/>
          <w:lang w:val="tr-TR"/>
        </w:rPr>
        <w:footnoteReference w:id="1"/>
      </w:r>
    </w:p>
    <w:p w14:paraId="35631FDA" w14:textId="77777777" w:rsidR="00DA0303" w:rsidRDefault="00DA0303">
      <w:pPr>
        <w:ind w:right="-6" w:firstLine="567"/>
        <w:jc w:val="both"/>
        <w:rPr>
          <w:lang w:val="tr-TR"/>
        </w:rPr>
      </w:pPr>
    </w:p>
    <w:p w14:paraId="36C9B198" w14:textId="77777777" w:rsidR="00DA0303" w:rsidRDefault="00DA0303">
      <w:pPr>
        <w:ind w:right="-6" w:firstLine="567"/>
        <w:jc w:val="both"/>
        <w:rPr>
          <w:lang w:val="tr-TR"/>
        </w:rPr>
      </w:pPr>
    </w:p>
    <w:p w14:paraId="72AEE9A2" w14:textId="77777777" w:rsidR="00DA0303" w:rsidRDefault="00DA0303" w:rsidP="00912F66">
      <w:pPr>
        <w:ind w:right="-3"/>
        <w:jc w:val="both"/>
        <w:rPr>
          <w:lang w:val="tr-TR"/>
        </w:rPr>
      </w:pPr>
      <w:r>
        <w:rPr>
          <w:b/>
          <w:bCs/>
          <w:lang w:val="tr-TR"/>
        </w:rPr>
        <w:t>AMI</w:t>
      </w:r>
      <w:r>
        <w:rPr>
          <w:b/>
          <w:bCs/>
          <w:lang w:val="tr-TR"/>
        </w:rPr>
        <w:tab/>
      </w:r>
      <w:r>
        <w:rPr>
          <w:b/>
          <w:bCs/>
          <w:lang w:val="tr-TR"/>
        </w:rPr>
        <w:tab/>
        <w:t>:</w:t>
      </w:r>
      <w:r>
        <w:rPr>
          <w:lang w:val="tr-TR"/>
        </w:rPr>
        <w:t xml:space="preserve"> Active </w:t>
      </w:r>
      <w:proofErr w:type="spellStart"/>
      <w:r>
        <w:rPr>
          <w:lang w:val="tr-TR"/>
        </w:rPr>
        <w:t>Microwave</w:t>
      </w:r>
      <w:proofErr w:type="spellEnd"/>
      <w:r>
        <w:rPr>
          <w:lang w:val="tr-TR"/>
        </w:rPr>
        <w:t xml:space="preserve"> </w:t>
      </w:r>
      <w:proofErr w:type="spellStart"/>
      <w:r>
        <w:rPr>
          <w:lang w:val="tr-TR"/>
        </w:rPr>
        <w:t>Instrument</w:t>
      </w:r>
      <w:proofErr w:type="spellEnd"/>
    </w:p>
    <w:p w14:paraId="3B45EEC0" w14:textId="77777777" w:rsidR="00DA0303" w:rsidRDefault="00DA0303" w:rsidP="00912F66">
      <w:pPr>
        <w:ind w:right="-3"/>
        <w:jc w:val="both"/>
        <w:rPr>
          <w:lang w:val="tr-TR"/>
        </w:rPr>
      </w:pPr>
      <w:r>
        <w:rPr>
          <w:b/>
          <w:bCs/>
          <w:lang w:val="tr-TR"/>
        </w:rPr>
        <w:t>CBS</w:t>
      </w:r>
      <w:r>
        <w:rPr>
          <w:b/>
          <w:bCs/>
          <w:lang w:val="tr-TR"/>
        </w:rPr>
        <w:tab/>
      </w:r>
      <w:r>
        <w:rPr>
          <w:b/>
          <w:bCs/>
          <w:lang w:val="tr-TR"/>
        </w:rPr>
        <w:tab/>
        <w:t>:</w:t>
      </w:r>
      <w:r>
        <w:rPr>
          <w:lang w:val="tr-TR"/>
        </w:rPr>
        <w:t xml:space="preserve"> Coğrafi Bilgi Sistemi</w:t>
      </w:r>
    </w:p>
    <w:p w14:paraId="04E5222E" w14:textId="77777777" w:rsidR="00DA0303" w:rsidRDefault="00DA0303" w:rsidP="00912F66">
      <w:pPr>
        <w:ind w:right="-3"/>
        <w:jc w:val="both"/>
        <w:rPr>
          <w:lang w:val="tr-TR"/>
        </w:rPr>
      </w:pPr>
      <w:r>
        <w:rPr>
          <w:b/>
          <w:bCs/>
          <w:lang w:val="tr-TR"/>
        </w:rPr>
        <w:t>DMF</w:t>
      </w:r>
      <w:r>
        <w:rPr>
          <w:b/>
          <w:bCs/>
          <w:lang w:val="tr-TR"/>
        </w:rPr>
        <w:tab/>
      </w:r>
      <w:r>
        <w:rPr>
          <w:b/>
          <w:bCs/>
          <w:lang w:val="tr-TR"/>
        </w:rPr>
        <w:tab/>
        <w:t xml:space="preserve">: </w:t>
      </w:r>
      <w:proofErr w:type="spellStart"/>
      <w:r>
        <w:rPr>
          <w:lang w:val="tr-TR"/>
        </w:rPr>
        <w:t>Dimetil</w:t>
      </w:r>
      <w:proofErr w:type="spellEnd"/>
      <w:r>
        <w:rPr>
          <w:lang w:val="tr-TR"/>
        </w:rPr>
        <w:t xml:space="preserve"> </w:t>
      </w:r>
      <w:proofErr w:type="spellStart"/>
      <w:r>
        <w:rPr>
          <w:lang w:val="tr-TR"/>
        </w:rPr>
        <w:t>Formamid</w:t>
      </w:r>
      <w:proofErr w:type="spellEnd"/>
      <w:r>
        <w:rPr>
          <w:lang w:val="tr-TR"/>
        </w:rPr>
        <w:t xml:space="preserve"> </w:t>
      </w:r>
    </w:p>
    <w:p w14:paraId="655CFDCC" w14:textId="77777777" w:rsidR="00DA0303" w:rsidRDefault="00DA0303" w:rsidP="00912F66">
      <w:pPr>
        <w:ind w:right="-3"/>
        <w:jc w:val="both"/>
        <w:rPr>
          <w:lang w:val="tr-TR"/>
        </w:rPr>
      </w:pPr>
      <w:r>
        <w:rPr>
          <w:b/>
          <w:bCs/>
          <w:lang w:val="tr-TR"/>
        </w:rPr>
        <w:t>GPS</w:t>
      </w:r>
      <w:r>
        <w:rPr>
          <w:b/>
          <w:bCs/>
          <w:lang w:val="tr-TR"/>
        </w:rPr>
        <w:tab/>
      </w:r>
      <w:r>
        <w:rPr>
          <w:b/>
          <w:bCs/>
          <w:lang w:val="tr-TR"/>
        </w:rPr>
        <w:tab/>
        <w:t xml:space="preserve">: </w:t>
      </w:r>
      <w:r>
        <w:rPr>
          <w:lang w:val="tr-TR"/>
        </w:rPr>
        <w:t xml:space="preserve">Global </w:t>
      </w:r>
      <w:proofErr w:type="spellStart"/>
      <w:r>
        <w:rPr>
          <w:lang w:val="tr-TR"/>
        </w:rPr>
        <w:t>Positioning</w:t>
      </w:r>
      <w:proofErr w:type="spellEnd"/>
      <w:r>
        <w:rPr>
          <w:lang w:val="tr-TR"/>
        </w:rPr>
        <w:t xml:space="preserve"> </w:t>
      </w:r>
      <w:proofErr w:type="spellStart"/>
      <w:r>
        <w:rPr>
          <w:lang w:val="tr-TR"/>
        </w:rPr>
        <w:t>System</w:t>
      </w:r>
      <w:proofErr w:type="spellEnd"/>
    </w:p>
    <w:p w14:paraId="3B817910" w14:textId="77777777" w:rsidR="00DA0303" w:rsidRDefault="00DA0303" w:rsidP="00912F66">
      <w:pPr>
        <w:ind w:right="-3"/>
        <w:jc w:val="both"/>
        <w:rPr>
          <w:lang w:val="tr-TR"/>
        </w:rPr>
      </w:pPr>
      <w:r>
        <w:rPr>
          <w:b/>
          <w:bCs/>
          <w:lang w:val="tr-TR"/>
        </w:rPr>
        <w:t>GRS</w:t>
      </w:r>
      <w:r>
        <w:rPr>
          <w:b/>
          <w:bCs/>
          <w:lang w:val="tr-TR"/>
        </w:rPr>
        <w:tab/>
      </w:r>
      <w:r>
        <w:rPr>
          <w:b/>
          <w:bCs/>
          <w:lang w:val="tr-TR"/>
        </w:rPr>
        <w:tab/>
        <w:t xml:space="preserve">: </w:t>
      </w:r>
      <w:proofErr w:type="spellStart"/>
      <w:r>
        <w:rPr>
          <w:lang w:val="tr-TR"/>
        </w:rPr>
        <w:t>Grounds</w:t>
      </w:r>
      <w:proofErr w:type="spellEnd"/>
      <w:r>
        <w:rPr>
          <w:lang w:val="tr-TR"/>
        </w:rPr>
        <w:t xml:space="preserve"> Reference </w:t>
      </w:r>
      <w:proofErr w:type="spellStart"/>
      <w:r>
        <w:rPr>
          <w:lang w:val="tr-TR"/>
        </w:rPr>
        <w:t>System</w:t>
      </w:r>
      <w:proofErr w:type="spellEnd"/>
    </w:p>
    <w:p w14:paraId="710E419D" w14:textId="77777777" w:rsidR="00DA0303" w:rsidRDefault="00DA0303" w:rsidP="00912F66">
      <w:pPr>
        <w:ind w:right="-3"/>
        <w:jc w:val="both"/>
        <w:rPr>
          <w:bCs/>
          <w:lang w:val="tr-TR"/>
        </w:rPr>
      </w:pPr>
      <w:r>
        <w:rPr>
          <w:b/>
          <w:bCs/>
          <w:lang w:val="tr-TR"/>
        </w:rPr>
        <w:t>MEDAF</w:t>
      </w:r>
      <w:r w:rsidR="00912F66">
        <w:rPr>
          <w:b/>
          <w:bCs/>
          <w:lang w:val="tr-TR"/>
        </w:rPr>
        <w:tab/>
      </w:r>
      <w:r>
        <w:rPr>
          <w:b/>
          <w:bCs/>
          <w:lang w:val="tr-TR"/>
        </w:rPr>
        <w:t xml:space="preserve">: </w:t>
      </w:r>
      <w:r>
        <w:rPr>
          <w:bCs/>
          <w:lang w:val="tr-TR"/>
        </w:rPr>
        <w:t xml:space="preserve">Modele </w:t>
      </w:r>
      <w:proofErr w:type="spellStart"/>
      <w:r>
        <w:rPr>
          <w:bCs/>
          <w:lang w:val="tr-TR"/>
        </w:rPr>
        <w:t>d’Equilibre</w:t>
      </w:r>
      <w:proofErr w:type="spellEnd"/>
      <w:r>
        <w:rPr>
          <w:bCs/>
          <w:lang w:val="tr-TR"/>
        </w:rPr>
        <w:t xml:space="preserve"> </w:t>
      </w:r>
      <w:proofErr w:type="spellStart"/>
      <w:r>
        <w:rPr>
          <w:bCs/>
          <w:lang w:val="tr-TR"/>
        </w:rPr>
        <w:t>Des</w:t>
      </w:r>
      <w:proofErr w:type="spellEnd"/>
      <w:r>
        <w:rPr>
          <w:bCs/>
          <w:lang w:val="tr-TR"/>
        </w:rPr>
        <w:t xml:space="preserve"> </w:t>
      </w:r>
      <w:proofErr w:type="spellStart"/>
      <w:r>
        <w:rPr>
          <w:bCs/>
          <w:lang w:val="tr-TR"/>
        </w:rPr>
        <w:t>Actifs</w:t>
      </w:r>
      <w:proofErr w:type="spellEnd"/>
      <w:r>
        <w:rPr>
          <w:bCs/>
          <w:lang w:val="tr-TR"/>
        </w:rPr>
        <w:t xml:space="preserve"> </w:t>
      </w:r>
      <w:proofErr w:type="spellStart"/>
      <w:r>
        <w:rPr>
          <w:bCs/>
          <w:lang w:val="tr-TR"/>
        </w:rPr>
        <w:t>Financiers</w:t>
      </w:r>
      <w:proofErr w:type="spellEnd"/>
    </w:p>
    <w:p w14:paraId="4AF805F7" w14:textId="77777777" w:rsidR="00DA0303" w:rsidRDefault="00DA0303" w:rsidP="00912F66">
      <w:pPr>
        <w:ind w:right="-3"/>
        <w:jc w:val="both"/>
        <w:rPr>
          <w:lang w:val="tr-TR"/>
        </w:rPr>
      </w:pPr>
      <w:r>
        <w:rPr>
          <w:b/>
          <w:bCs/>
          <w:lang w:val="tr-TR"/>
        </w:rPr>
        <w:t>NAVSTAR</w:t>
      </w:r>
      <w:r>
        <w:rPr>
          <w:b/>
          <w:bCs/>
          <w:lang w:val="tr-TR"/>
        </w:rPr>
        <w:tab/>
        <w:t>:</w:t>
      </w:r>
      <w:r>
        <w:rPr>
          <w:lang w:val="tr-TR"/>
        </w:rPr>
        <w:t xml:space="preserve"> </w:t>
      </w:r>
      <w:proofErr w:type="spellStart"/>
      <w:r>
        <w:rPr>
          <w:lang w:val="tr-TR"/>
        </w:rPr>
        <w:t>Navigation</w:t>
      </w:r>
      <w:proofErr w:type="spellEnd"/>
      <w:r>
        <w:rPr>
          <w:lang w:val="tr-TR"/>
        </w:rPr>
        <w:t xml:space="preserve"> </w:t>
      </w:r>
      <w:proofErr w:type="spellStart"/>
      <w:r>
        <w:rPr>
          <w:lang w:val="tr-TR"/>
        </w:rPr>
        <w:t>System</w:t>
      </w:r>
      <w:proofErr w:type="spellEnd"/>
      <w:r>
        <w:rPr>
          <w:lang w:val="tr-TR"/>
        </w:rPr>
        <w:t xml:space="preserve"> </w:t>
      </w:r>
      <w:proofErr w:type="spellStart"/>
      <w:r>
        <w:rPr>
          <w:lang w:val="tr-TR"/>
        </w:rPr>
        <w:t>with</w:t>
      </w:r>
      <w:proofErr w:type="spellEnd"/>
      <w:r>
        <w:rPr>
          <w:lang w:val="tr-TR"/>
        </w:rPr>
        <w:t xml:space="preserve"> Time </w:t>
      </w:r>
      <w:proofErr w:type="spellStart"/>
      <w:r>
        <w:rPr>
          <w:lang w:val="tr-TR"/>
        </w:rPr>
        <w:t>and</w:t>
      </w:r>
      <w:proofErr w:type="spellEnd"/>
      <w:r>
        <w:rPr>
          <w:lang w:val="tr-TR"/>
        </w:rPr>
        <w:t xml:space="preserve"> </w:t>
      </w:r>
      <w:proofErr w:type="spellStart"/>
      <w:r>
        <w:rPr>
          <w:lang w:val="tr-TR"/>
        </w:rPr>
        <w:t>Ranging</w:t>
      </w:r>
      <w:proofErr w:type="spellEnd"/>
    </w:p>
    <w:p w14:paraId="2809BE28" w14:textId="77777777" w:rsidR="00DA0303" w:rsidRDefault="00DA0303" w:rsidP="00912F66">
      <w:pPr>
        <w:ind w:right="-3"/>
        <w:jc w:val="both"/>
        <w:rPr>
          <w:lang w:val="tr-TR"/>
        </w:rPr>
      </w:pPr>
      <w:r>
        <w:rPr>
          <w:b/>
          <w:bCs/>
          <w:lang w:val="tr-TR"/>
        </w:rPr>
        <w:t>SAM</w:t>
      </w:r>
      <w:r>
        <w:rPr>
          <w:b/>
          <w:bCs/>
          <w:lang w:val="tr-TR"/>
        </w:rPr>
        <w:tab/>
      </w:r>
      <w:r>
        <w:rPr>
          <w:b/>
          <w:bCs/>
          <w:lang w:val="tr-TR"/>
        </w:rPr>
        <w:tab/>
        <w:t xml:space="preserve">: </w:t>
      </w:r>
      <w:r>
        <w:rPr>
          <w:lang w:val="tr-TR"/>
        </w:rPr>
        <w:t>Sayısal Arazi Model</w:t>
      </w:r>
    </w:p>
    <w:p w14:paraId="18D0CDD0" w14:textId="77777777" w:rsidR="00DA0303" w:rsidRDefault="00DA0303" w:rsidP="00912F66">
      <w:pPr>
        <w:ind w:right="-3"/>
        <w:jc w:val="both"/>
        <w:rPr>
          <w:lang w:val="tr-TR"/>
        </w:rPr>
      </w:pPr>
      <w:r>
        <w:rPr>
          <w:b/>
          <w:bCs/>
          <w:lang w:val="tr-TR"/>
        </w:rPr>
        <w:t>SAR</w:t>
      </w:r>
      <w:r>
        <w:rPr>
          <w:b/>
          <w:bCs/>
          <w:lang w:val="tr-TR"/>
        </w:rPr>
        <w:tab/>
      </w:r>
      <w:r>
        <w:rPr>
          <w:b/>
          <w:bCs/>
          <w:lang w:val="tr-TR"/>
        </w:rPr>
        <w:tab/>
        <w:t xml:space="preserve">: </w:t>
      </w:r>
      <w:proofErr w:type="spellStart"/>
      <w:r>
        <w:rPr>
          <w:lang w:val="tr-TR"/>
        </w:rPr>
        <w:t>Synthetic</w:t>
      </w:r>
      <w:proofErr w:type="spellEnd"/>
      <w:r>
        <w:rPr>
          <w:lang w:val="tr-TR"/>
        </w:rPr>
        <w:t xml:space="preserve"> </w:t>
      </w:r>
      <w:proofErr w:type="spellStart"/>
      <w:r>
        <w:rPr>
          <w:lang w:val="tr-TR"/>
        </w:rPr>
        <w:t>Aperture</w:t>
      </w:r>
      <w:proofErr w:type="spellEnd"/>
      <w:r>
        <w:rPr>
          <w:lang w:val="tr-TR"/>
        </w:rPr>
        <w:t xml:space="preserve"> Radar</w:t>
      </w:r>
    </w:p>
    <w:p w14:paraId="1D7470C4" w14:textId="77777777" w:rsidR="00DA0303" w:rsidRDefault="00DA0303" w:rsidP="00912F66">
      <w:pPr>
        <w:ind w:right="-3"/>
        <w:jc w:val="both"/>
        <w:rPr>
          <w:lang w:val="tr-TR"/>
        </w:rPr>
      </w:pPr>
      <w:r>
        <w:rPr>
          <w:b/>
          <w:bCs/>
          <w:lang w:val="tr-TR"/>
        </w:rPr>
        <w:t>THF</w:t>
      </w:r>
      <w:r>
        <w:rPr>
          <w:b/>
          <w:bCs/>
          <w:lang w:val="tr-TR"/>
        </w:rPr>
        <w:tab/>
      </w:r>
      <w:r>
        <w:rPr>
          <w:b/>
          <w:bCs/>
          <w:lang w:val="tr-TR"/>
        </w:rPr>
        <w:tab/>
        <w:t xml:space="preserve">: </w:t>
      </w:r>
      <w:proofErr w:type="spellStart"/>
      <w:r>
        <w:rPr>
          <w:lang w:val="tr-TR"/>
        </w:rPr>
        <w:t>Tetrahidrofuran</w:t>
      </w:r>
      <w:proofErr w:type="spellEnd"/>
    </w:p>
    <w:p w14:paraId="1716DEA1" w14:textId="77777777" w:rsidR="00DA0303" w:rsidRDefault="00DA0303" w:rsidP="00912F66">
      <w:pPr>
        <w:ind w:right="-3"/>
        <w:jc w:val="both"/>
        <w:rPr>
          <w:lang w:val="tr-TR"/>
        </w:rPr>
      </w:pPr>
      <w:r>
        <w:rPr>
          <w:b/>
          <w:lang w:val="tr-TR"/>
        </w:rPr>
        <w:t>VAN</w:t>
      </w:r>
      <w:r w:rsidR="00C71304">
        <w:rPr>
          <w:b/>
          <w:lang w:val="tr-TR"/>
        </w:rPr>
        <w:tab/>
      </w:r>
      <w:r w:rsidR="00C71304">
        <w:rPr>
          <w:b/>
          <w:lang w:val="tr-TR"/>
        </w:rPr>
        <w:tab/>
      </w:r>
      <w:r>
        <w:rPr>
          <w:b/>
          <w:lang w:val="tr-TR"/>
        </w:rPr>
        <w:t>:</w:t>
      </w:r>
      <w:r>
        <w:rPr>
          <w:lang w:val="tr-TR"/>
        </w:rPr>
        <w:t xml:space="preserve"> </w:t>
      </w:r>
      <w:proofErr w:type="spellStart"/>
      <w:r>
        <w:rPr>
          <w:lang w:val="tr-TR"/>
        </w:rPr>
        <w:t>Valeur</w:t>
      </w:r>
      <w:proofErr w:type="spellEnd"/>
      <w:r>
        <w:rPr>
          <w:lang w:val="tr-TR"/>
        </w:rPr>
        <w:t xml:space="preserve"> </w:t>
      </w:r>
      <w:proofErr w:type="spellStart"/>
      <w:r>
        <w:rPr>
          <w:lang w:val="tr-TR"/>
        </w:rPr>
        <w:t>Actuelle</w:t>
      </w:r>
      <w:proofErr w:type="spellEnd"/>
      <w:r>
        <w:rPr>
          <w:lang w:val="tr-TR"/>
        </w:rPr>
        <w:t xml:space="preserve"> Nette</w:t>
      </w:r>
    </w:p>
    <w:p w14:paraId="63678EA4" w14:textId="77777777" w:rsidR="00DA0303" w:rsidRDefault="00DA0303">
      <w:pPr>
        <w:ind w:right="-3" w:firstLine="567"/>
        <w:jc w:val="both"/>
        <w:rPr>
          <w:lang w:val="tr-TR"/>
        </w:rPr>
      </w:pPr>
    </w:p>
    <w:p w14:paraId="16D826B6" w14:textId="77777777" w:rsidR="00DA0303" w:rsidRDefault="00DA0303">
      <w:pPr>
        <w:ind w:right="-3" w:firstLine="567"/>
        <w:jc w:val="both"/>
        <w:rPr>
          <w:lang w:val="tr-TR"/>
        </w:rPr>
      </w:pPr>
    </w:p>
    <w:p w14:paraId="7D51D4A1" w14:textId="77777777" w:rsidR="00DA0303" w:rsidRDefault="00DA0303">
      <w:pPr>
        <w:ind w:right="-3" w:firstLine="567"/>
        <w:jc w:val="both"/>
        <w:rPr>
          <w:lang w:val="tr-TR"/>
        </w:rPr>
      </w:pPr>
    </w:p>
    <w:p w14:paraId="47570D63" w14:textId="77777777" w:rsidR="00DA0303" w:rsidRDefault="00DA0303">
      <w:pPr>
        <w:ind w:right="-3" w:firstLine="567"/>
        <w:jc w:val="both"/>
        <w:rPr>
          <w:lang w:val="tr-TR"/>
        </w:rPr>
      </w:pPr>
    </w:p>
    <w:p w14:paraId="71A97431" w14:textId="77777777" w:rsidR="00DA0303" w:rsidRDefault="00DA0303">
      <w:pPr>
        <w:ind w:right="-3" w:firstLine="567"/>
        <w:jc w:val="both"/>
        <w:rPr>
          <w:lang w:val="tr-TR"/>
        </w:rPr>
      </w:pPr>
    </w:p>
    <w:p w14:paraId="0CDB64DB" w14:textId="77777777" w:rsidR="00DA0303" w:rsidRDefault="00DA0303">
      <w:pPr>
        <w:ind w:right="-3" w:firstLine="567"/>
        <w:jc w:val="both"/>
        <w:rPr>
          <w:lang w:val="tr-TR"/>
        </w:rPr>
      </w:pPr>
    </w:p>
    <w:p w14:paraId="57B8CC25" w14:textId="77777777" w:rsidR="00DA0303" w:rsidRDefault="00DA0303">
      <w:pPr>
        <w:ind w:right="-3" w:firstLine="567"/>
        <w:jc w:val="both"/>
        <w:rPr>
          <w:lang w:val="tr-TR"/>
        </w:rPr>
      </w:pPr>
    </w:p>
    <w:p w14:paraId="677C962F" w14:textId="77777777" w:rsidR="00DA0303" w:rsidRDefault="00DA0303">
      <w:pPr>
        <w:ind w:right="-3" w:firstLine="567"/>
        <w:jc w:val="both"/>
        <w:rPr>
          <w:lang w:val="tr-TR"/>
        </w:rPr>
      </w:pPr>
    </w:p>
    <w:p w14:paraId="319A74BF" w14:textId="77777777" w:rsidR="00DA0303" w:rsidRDefault="00DA0303">
      <w:pPr>
        <w:ind w:right="-3" w:firstLine="567"/>
        <w:jc w:val="both"/>
        <w:rPr>
          <w:lang w:val="tr-TR"/>
        </w:rPr>
      </w:pPr>
    </w:p>
    <w:p w14:paraId="0D7D9DE7" w14:textId="77777777" w:rsidR="00DA0303" w:rsidRDefault="00DA0303">
      <w:pPr>
        <w:ind w:right="-3" w:firstLine="567"/>
        <w:jc w:val="both"/>
        <w:rPr>
          <w:lang w:val="tr-TR"/>
        </w:rPr>
      </w:pPr>
    </w:p>
    <w:p w14:paraId="271F6A94" w14:textId="77777777" w:rsidR="00DA0303" w:rsidRDefault="00DA0303">
      <w:pPr>
        <w:ind w:right="-3" w:firstLine="567"/>
        <w:jc w:val="both"/>
        <w:rPr>
          <w:lang w:val="tr-TR"/>
        </w:rPr>
      </w:pPr>
    </w:p>
    <w:p w14:paraId="7B488A6D" w14:textId="77777777" w:rsidR="00DA0303" w:rsidRDefault="00DA0303">
      <w:pPr>
        <w:ind w:right="-3" w:firstLine="567"/>
        <w:jc w:val="both"/>
        <w:rPr>
          <w:lang w:val="tr-TR"/>
        </w:rPr>
      </w:pPr>
    </w:p>
    <w:p w14:paraId="28F36F8F" w14:textId="77777777" w:rsidR="00DA0303" w:rsidRDefault="00DA0303">
      <w:pPr>
        <w:ind w:right="-3" w:firstLine="567"/>
        <w:jc w:val="both"/>
        <w:rPr>
          <w:lang w:val="tr-TR"/>
        </w:rPr>
      </w:pPr>
    </w:p>
    <w:p w14:paraId="1E0B9373" w14:textId="77777777" w:rsidR="00DA0303" w:rsidRDefault="00DA0303">
      <w:pPr>
        <w:ind w:right="-3" w:firstLine="567"/>
        <w:jc w:val="both"/>
        <w:rPr>
          <w:lang w:val="tr-TR"/>
        </w:rPr>
      </w:pPr>
    </w:p>
    <w:p w14:paraId="3D2455BB" w14:textId="77777777" w:rsidR="00DA0303" w:rsidRDefault="00DA0303">
      <w:pPr>
        <w:ind w:right="-3" w:firstLine="567"/>
        <w:jc w:val="both"/>
        <w:rPr>
          <w:lang w:val="tr-TR"/>
        </w:rPr>
      </w:pPr>
    </w:p>
    <w:p w14:paraId="35F9AE31" w14:textId="77777777" w:rsidR="00DA0303" w:rsidRDefault="00DA0303">
      <w:pPr>
        <w:ind w:right="-3" w:firstLine="567"/>
        <w:jc w:val="both"/>
        <w:rPr>
          <w:lang w:val="tr-TR"/>
        </w:rPr>
      </w:pPr>
    </w:p>
    <w:p w14:paraId="469C5DAD" w14:textId="77777777" w:rsidR="00DA0303" w:rsidRDefault="00DA0303">
      <w:pPr>
        <w:ind w:right="-3" w:firstLine="567"/>
        <w:jc w:val="both"/>
        <w:rPr>
          <w:lang w:val="tr-TR"/>
        </w:rPr>
      </w:pPr>
    </w:p>
    <w:p w14:paraId="77C28172" w14:textId="77777777" w:rsidR="00DA0303" w:rsidRDefault="00DA0303">
      <w:pPr>
        <w:ind w:right="-3" w:firstLine="567"/>
        <w:jc w:val="both"/>
        <w:rPr>
          <w:lang w:val="tr-TR"/>
        </w:rPr>
      </w:pPr>
    </w:p>
    <w:p w14:paraId="7BECFD2E" w14:textId="77777777" w:rsidR="00DA0303" w:rsidRDefault="00DA0303">
      <w:pPr>
        <w:ind w:right="-3" w:firstLine="567"/>
        <w:jc w:val="both"/>
        <w:rPr>
          <w:lang w:val="tr-TR"/>
        </w:rPr>
      </w:pPr>
    </w:p>
    <w:p w14:paraId="4DB9B6D6" w14:textId="77777777" w:rsidR="00DA0303" w:rsidRDefault="00DA0303">
      <w:pPr>
        <w:ind w:right="-3" w:firstLine="567"/>
        <w:jc w:val="both"/>
        <w:rPr>
          <w:lang w:val="tr-TR"/>
        </w:rPr>
      </w:pPr>
    </w:p>
    <w:p w14:paraId="68A80396" w14:textId="77777777" w:rsidR="00DA0303" w:rsidRDefault="00DA0303">
      <w:pPr>
        <w:ind w:right="-3" w:firstLine="567"/>
        <w:jc w:val="both"/>
        <w:rPr>
          <w:lang w:val="tr-TR"/>
        </w:rPr>
      </w:pPr>
    </w:p>
    <w:p w14:paraId="109E7526" w14:textId="77777777" w:rsidR="00DA0303" w:rsidRDefault="00DA0303">
      <w:pPr>
        <w:ind w:right="-3" w:firstLine="567"/>
        <w:jc w:val="both"/>
        <w:rPr>
          <w:lang w:val="tr-TR"/>
        </w:rPr>
      </w:pPr>
    </w:p>
    <w:p w14:paraId="2A00FC9C" w14:textId="77777777" w:rsidR="00DA0303" w:rsidRDefault="00DA0303">
      <w:pPr>
        <w:ind w:right="-3" w:firstLine="567"/>
        <w:jc w:val="both"/>
        <w:rPr>
          <w:lang w:val="tr-TR"/>
        </w:rPr>
      </w:pPr>
    </w:p>
    <w:p w14:paraId="02E7C34B" w14:textId="77777777" w:rsidR="00DA0303" w:rsidRDefault="00DA0303">
      <w:pPr>
        <w:ind w:right="-3" w:firstLine="567"/>
        <w:jc w:val="both"/>
        <w:rPr>
          <w:b/>
          <w:bCs/>
          <w:lang w:val="tr-TR"/>
        </w:rPr>
      </w:pPr>
    </w:p>
    <w:p w14:paraId="103BC6D3" w14:textId="77777777" w:rsidR="00DA0303" w:rsidRDefault="00DA0303">
      <w:pPr>
        <w:ind w:right="-3" w:firstLine="567"/>
        <w:jc w:val="both"/>
        <w:rPr>
          <w:lang w:val="tr-TR"/>
        </w:rPr>
      </w:pPr>
    </w:p>
    <w:p w14:paraId="6047576E" w14:textId="77777777" w:rsidR="00B437A9" w:rsidRDefault="00B437A9">
      <w:pPr>
        <w:ind w:right="-3" w:firstLine="567"/>
        <w:jc w:val="both"/>
        <w:rPr>
          <w:lang w:val="tr-TR"/>
        </w:rPr>
        <w:sectPr w:rsidR="00B437A9" w:rsidSect="00095C6E">
          <w:headerReference w:type="even" r:id="rId49"/>
          <w:headerReference w:type="default" r:id="rId50"/>
          <w:headerReference w:type="first" r:id="rId51"/>
          <w:footnotePr>
            <w:pos w:val="beneathText"/>
          </w:footnotePr>
          <w:pgSz w:w="11905" w:h="16837"/>
          <w:pgMar w:top="1417" w:right="1417" w:bottom="1417" w:left="1417" w:header="709" w:footer="709" w:gutter="0"/>
          <w:cols w:space="708"/>
          <w:titlePg/>
          <w:docGrid w:linePitch="360"/>
        </w:sectPr>
      </w:pPr>
    </w:p>
    <w:p w14:paraId="2BF21272" w14:textId="77777777" w:rsidR="00DA0303" w:rsidRDefault="00DA0303">
      <w:pPr>
        <w:ind w:right="-3" w:firstLine="567"/>
        <w:jc w:val="both"/>
        <w:rPr>
          <w:lang w:val="tr-TR"/>
        </w:rPr>
      </w:pPr>
    </w:p>
    <w:p w14:paraId="00BA6015" w14:textId="77777777" w:rsidR="00DA0303" w:rsidRDefault="00DA0303">
      <w:pPr>
        <w:ind w:right="-3" w:firstLine="567"/>
        <w:jc w:val="both"/>
        <w:rPr>
          <w:lang w:val="tr-TR"/>
        </w:rPr>
      </w:pPr>
    </w:p>
    <w:p w14:paraId="0904AFBE" w14:textId="77777777" w:rsidR="00DA0303" w:rsidRDefault="00DA0303">
      <w:pPr>
        <w:ind w:right="-3" w:firstLine="567"/>
        <w:jc w:val="both"/>
        <w:rPr>
          <w:lang w:val="tr-TR"/>
        </w:rPr>
      </w:pPr>
    </w:p>
    <w:p w14:paraId="13D6C2A6" w14:textId="77777777" w:rsidR="00DA0303" w:rsidRDefault="00DA0303">
      <w:pPr>
        <w:ind w:right="-3" w:firstLine="567"/>
        <w:jc w:val="both"/>
        <w:rPr>
          <w:lang w:val="tr-TR"/>
        </w:rPr>
      </w:pPr>
    </w:p>
    <w:p w14:paraId="30F6293E" w14:textId="77777777" w:rsidR="00DA0303" w:rsidRDefault="00DA0303">
      <w:pPr>
        <w:ind w:right="-3" w:firstLine="567"/>
        <w:jc w:val="both"/>
        <w:rPr>
          <w:b/>
          <w:bCs/>
          <w:lang w:val="tr-TR"/>
        </w:rPr>
      </w:pPr>
    </w:p>
    <w:p w14:paraId="6E9903ED" w14:textId="77777777" w:rsidR="00DA0303" w:rsidRDefault="00DA0303">
      <w:pPr>
        <w:ind w:right="-6" w:firstLine="567"/>
        <w:jc w:val="both"/>
        <w:rPr>
          <w:lang w:val="tr-TR"/>
        </w:rPr>
      </w:pPr>
    </w:p>
    <w:p w14:paraId="7F389FD4" w14:textId="77777777" w:rsidR="00DA0303" w:rsidRDefault="00DA0303">
      <w:pPr>
        <w:ind w:right="-6" w:firstLine="567"/>
        <w:jc w:val="both"/>
        <w:rPr>
          <w:lang w:val="tr-TR"/>
        </w:rPr>
      </w:pPr>
    </w:p>
    <w:p w14:paraId="3A5892DC" w14:textId="77777777" w:rsidR="00DA0303" w:rsidRDefault="00DA0303" w:rsidP="00CF7D42">
      <w:pPr>
        <w:ind w:right="-3"/>
        <w:jc w:val="both"/>
        <w:rPr>
          <w:lang w:val="tr-TR"/>
        </w:rPr>
      </w:pPr>
      <w:r>
        <w:rPr>
          <w:b/>
          <w:bCs/>
          <w:lang w:val="tr-TR"/>
        </w:rPr>
        <w:t>SEMBOL LİSTESİ</w:t>
      </w:r>
      <w:r>
        <w:rPr>
          <w:lang w:val="tr-TR"/>
        </w:rPr>
        <w:t xml:space="preserve"> </w:t>
      </w:r>
    </w:p>
    <w:p w14:paraId="7306CBB9" w14:textId="77777777" w:rsidR="00DA0303" w:rsidRDefault="00DA0303">
      <w:pPr>
        <w:ind w:right="-3" w:firstLine="567"/>
        <w:jc w:val="both"/>
        <w:rPr>
          <w:lang w:val="tr-TR"/>
        </w:rPr>
      </w:pPr>
    </w:p>
    <w:p w14:paraId="66C2752F" w14:textId="77777777" w:rsidR="00DA0303" w:rsidRDefault="00DA0303">
      <w:pPr>
        <w:ind w:right="-3" w:firstLine="567"/>
        <w:jc w:val="both"/>
        <w:rPr>
          <w:lang w:val="tr-TR"/>
        </w:rPr>
      </w:pPr>
    </w:p>
    <w:p w14:paraId="4D168B60" w14:textId="77777777" w:rsidR="00DA0303" w:rsidRDefault="00DA0303" w:rsidP="00CF7D42">
      <w:pPr>
        <w:ind w:right="-3"/>
        <w:jc w:val="both"/>
        <w:rPr>
          <w:lang w:val="tr-TR"/>
        </w:rPr>
      </w:pPr>
      <w:r>
        <w:rPr>
          <w:b/>
          <w:bCs/>
          <w:lang w:val="tr-TR"/>
        </w:rPr>
        <w:t>A, B, C, C, C</w:t>
      </w:r>
      <w:r>
        <w:rPr>
          <w:b/>
          <w:bCs/>
          <w:vertAlign w:val="subscript"/>
          <w:lang w:val="tr-TR"/>
        </w:rPr>
        <w:t>1</w:t>
      </w:r>
      <w:r w:rsidR="00912F66">
        <w:rPr>
          <w:b/>
          <w:bCs/>
          <w:vertAlign w:val="subscript"/>
          <w:lang w:val="tr-TR"/>
        </w:rPr>
        <w:tab/>
      </w:r>
      <w:r>
        <w:rPr>
          <w:b/>
          <w:bCs/>
          <w:lang w:val="tr-TR"/>
        </w:rPr>
        <w:t>:</w:t>
      </w:r>
      <w:r>
        <w:rPr>
          <w:lang w:val="tr-TR"/>
        </w:rPr>
        <w:t xml:space="preserve"> Entegrasyon Sabitleri</w:t>
      </w:r>
    </w:p>
    <w:p w14:paraId="74EDD304" w14:textId="77777777" w:rsidR="00DA0303" w:rsidRDefault="00DA0303" w:rsidP="00CF7D42">
      <w:pPr>
        <w:ind w:right="-3"/>
        <w:jc w:val="both"/>
        <w:rPr>
          <w:lang w:val="tr-TR"/>
        </w:rPr>
      </w:pPr>
      <w:r>
        <w:rPr>
          <w:b/>
          <w:bCs/>
          <w:lang w:val="tr-TR"/>
        </w:rPr>
        <w:t>D</w:t>
      </w:r>
      <w:r>
        <w:rPr>
          <w:b/>
          <w:bCs/>
          <w:lang w:val="tr-TR"/>
        </w:rPr>
        <w:tab/>
      </w:r>
      <w:r>
        <w:rPr>
          <w:b/>
          <w:bCs/>
          <w:lang w:val="tr-TR"/>
        </w:rPr>
        <w:tab/>
        <w:t>:</w:t>
      </w:r>
      <w:r>
        <w:rPr>
          <w:lang w:val="tr-TR"/>
        </w:rPr>
        <w:t xml:space="preserve"> Plak eğilme </w:t>
      </w:r>
      <w:proofErr w:type="spellStart"/>
      <w:r>
        <w:rPr>
          <w:lang w:val="tr-TR"/>
        </w:rPr>
        <w:t>rijitliği</w:t>
      </w:r>
      <w:proofErr w:type="spellEnd"/>
    </w:p>
    <w:p w14:paraId="62C524EE" w14:textId="77777777" w:rsidR="00DA0303" w:rsidRDefault="00DA0303" w:rsidP="00CF7D42">
      <w:pPr>
        <w:ind w:right="-3"/>
        <w:jc w:val="both"/>
        <w:rPr>
          <w:lang w:val="tr-TR"/>
        </w:rPr>
      </w:pPr>
      <w:proofErr w:type="spellStart"/>
      <w:r>
        <w:rPr>
          <w:b/>
          <w:bCs/>
          <w:lang w:val="tr-TR"/>
        </w:rPr>
        <w:t>E</w:t>
      </w:r>
      <w:r>
        <w:rPr>
          <w:b/>
          <w:bCs/>
          <w:vertAlign w:val="subscript"/>
          <w:lang w:val="tr-TR"/>
        </w:rPr>
        <w:t>c</w:t>
      </w:r>
      <w:proofErr w:type="spellEnd"/>
      <w:r>
        <w:rPr>
          <w:b/>
          <w:bCs/>
          <w:lang w:val="tr-TR"/>
        </w:rPr>
        <w:t>, E</w:t>
      </w:r>
      <w:r>
        <w:rPr>
          <w:b/>
          <w:bCs/>
          <w:vertAlign w:val="subscript"/>
          <w:lang w:val="tr-TR"/>
        </w:rPr>
        <w:t>s</w:t>
      </w:r>
      <w:r>
        <w:rPr>
          <w:b/>
          <w:bCs/>
          <w:lang w:val="tr-TR"/>
        </w:rPr>
        <w:t>,</w:t>
      </w:r>
      <w:r>
        <w:rPr>
          <w:b/>
          <w:bCs/>
          <w:lang w:val="tr-TR"/>
        </w:rPr>
        <w:tab/>
      </w:r>
      <w:r>
        <w:rPr>
          <w:b/>
          <w:bCs/>
          <w:lang w:val="tr-TR"/>
        </w:rPr>
        <w:tab/>
        <w:t xml:space="preserve">: </w:t>
      </w:r>
      <w:r>
        <w:rPr>
          <w:lang w:val="tr-TR"/>
        </w:rPr>
        <w:t xml:space="preserve">Beton ve donatının </w:t>
      </w:r>
      <w:proofErr w:type="spellStart"/>
      <w:r>
        <w:rPr>
          <w:lang w:val="tr-TR"/>
        </w:rPr>
        <w:t>elastite</w:t>
      </w:r>
      <w:proofErr w:type="spellEnd"/>
      <w:r>
        <w:rPr>
          <w:lang w:val="tr-TR"/>
        </w:rPr>
        <w:t xml:space="preserve"> modelleri</w:t>
      </w:r>
    </w:p>
    <w:p w14:paraId="4026AEA1" w14:textId="77777777" w:rsidR="00DA0303" w:rsidRDefault="00DA0303" w:rsidP="00CF7D42">
      <w:pPr>
        <w:ind w:right="-3"/>
        <w:jc w:val="both"/>
        <w:rPr>
          <w:lang w:val="tr-TR"/>
        </w:rPr>
      </w:pPr>
      <w:proofErr w:type="spellStart"/>
      <w:r>
        <w:rPr>
          <w:b/>
          <w:bCs/>
          <w:lang w:val="tr-TR"/>
        </w:rPr>
        <w:t>F</w:t>
      </w:r>
      <w:r>
        <w:rPr>
          <w:b/>
          <w:bCs/>
          <w:vertAlign w:val="subscript"/>
          <w:lang w:val="tr-TR"/>
        </w:rPr>
        <w:t>s</w:t>
      </w:r>
      <w:proofErr w:type="spellEnd"/>
      <w:r>
        <w:rPr>
          <w:b/>
          <w:bCs/>
          <w:lang w:val="tr-TR"/>
        </w:rPr>
        <w:t xml:space="preserve">, </w:t>
      </w:r>
      <w:proofErr w:type="spellStart"/>
      <w:r>
        <w:rPr>
          <w:b/>
          <w:bCs/>
          <w:lang w:val="tr-TR"/>
        </w:rPr>
        <w:t>F</w:t>
      </w:r>
      <w:r>
        <w:rPr>
          <w:b/>
          <w:bCs/>
          <w:vertAlign w:val="subscript"/>
          <w:lang w:val="tr-TR"/>
        </w:rPr>
        <w:t>s</w:t>
      </w:r>
      <w:proofErr w:type="spellEnd"/>
      <w:r>
        <w:rPr>
          <w:b/>
          <w:bCs/>
          <w:vertAlign w:val="subscript"/>
          <w:lang w:val="tr-TR"/>
        </w:rPr>
        <w:t xml:space="preserve"> </w:t>
      </w:r>
      <w:r>
        <w:rPr>
          <w:b/>
          <w:bCs/>
          <w:vertAlign w:val="subscript"/>
          <w:lang w:val="tr-TR"/>
        </w:rPr>
        <w:tab/>
      </w:r>
      <w:r>
        <w:rPr>
          <w:b/>
          <w:bCs/>
          <w:vertAlign w:val="subscript"/>
          <w:lang w:val="tr-TR"/>
        </w:rPr>
        <w:tab/>
      </w:r>
      <w:r>
        <w:rPr>
          <w:b/>
          <w:bCs/>
          <w:lang w:val="tr-TR"/>
        </w:rPr>
        <w:t>:</w:t>
      </w:r>
      <w:r>
        <w:rPr>
          <w:lang w:val="tr-TR"/>
        </w:rPr>
        <w:t xml:space="preserve"> Üst ve alt yüzeylerde birim genişliğe düşen donatı oranı</w:t>
      </w:r>
    </w:p>
    <w:p w14:paraId="27062D1B" w14:textId="77777777" w:rsidR="00DA0303" w:rsidRDefault="00DA0303" w:rsidP="00CF7D42">
      <w:pPr>
        <w:ind w:right="-3"/>
        <w:jc w:val="both"/>
        <w:rPr>
          <w:lang w:val="tr-TR"/>
        </w:rPr>
      </w:pPr>
      <w:r>
        <w:rPr>
          <w:b/>
          <w:bCs/>
          <w:lang w:val="tr-TR"/>
        </w:rPr>
        <w:t xml:space="preserve">H </w:t>
      </w:r>
      <w:r>
        <w:rPr>
          <w:b/>
          <w:bCs/>
          <w:lang w:val="tr-TR"/>
        </w:rPr>
        <w:tab/>
      </w:r>
      <w:r>
        <w:rPr>
          <w:b/>
          <w:bCs/>
          <w:lang w:val="tr-TR"/>
        </w:rPr>
        <w:tab/>
        <w:t>:</w:t>
      </w:r>
      <w:r>
        <w:rPr>
          <w:lang w:val="tr-TR"/>
        </w:rPr>
        <w:t xml:space="preserve"> Plan kalınlığı</w:t>
      </w:r>
    </w:p>
    <w:p w14:paraId="32FD3DC0" w14:textId="77777777" w:rsidR="00DA0303" w:rsidRDefault="00DA0303" w:rsidP="00CF7D42">
      <w:pPr>
        <w:ind w:right="-3"/>
        <w:jc w:val="both"/>
        <w:rPr>
          <w:lang w:val="tr-TR"/>
        </w:rPr>
      </w:pPr>
      <w:proofErr w:type="spellStart"/>
      <w:r>
        <w:rPr>
          <w:b/>
          <w:bCs/>
          <w:lang w:val="tr-TR"/>
        </w:rPr>
        <w:t>I</w:t>
      </w:r>
      <w:r>
        <w:rPr>
          <w:b/>
          <w:bCs/>
          <w:vertAlign w:val="subscript"/>
          <w:lang w:val="tr-TR"/>
        </w:rPr>
        <w:t>c</w:t>
      </w:r>
      <w:proofErr w:type="spellEnd"/>
      <w:r>
        <w:rPr>
          <w:b/>
          <w:bCs/>
          <w:lang w:val="tr-TR"/>
        </w:rPr>
        <w:t>, I</w:t>
      </w:r>
      <w:r>
        <w:rPr>
          <w:b/>
          <w:bCs/>
          <w:vertAlign w:val="subscript"/>
          <w:lang w:val="tr-TR"/>
        </w:rPr>
        <w:t>s</w:t>
      </w:r>
      <w:r>
        <w:rPr>
          <w:b/>
          <w:bCs/>
          <w:lang w:val="tr-TR"/>
        </w:rPr>
        <w:tab/>
      </w:r>
      <w:r>
        <w:rPr>
          <w:b/>
          <w:bCs/>
          <w:lang w:val="tr-TR"/>
        </w:rPr>
        <w:tab/>
        <w:t>:</w:t>
      </w:r>
      <w:r>
        <w:rPr>
          <w:lang w:val="tr-TR"/>
        </w:rPr>
        <w:t xml:space="preserve"> Beton ve donatının atalet </w:t>
      </w:r>
      <w:proofErr w:type="spellStart"/>
      <w:r>
        <w:rPr>
          <w:lang w:val="tr-TR"/>
        </w:rPr>
        <w:t>monentleri</w:t>
      </w:r>
      <w:proofErr w:type="spellEnd"/>
    </w:p>
    <w:p w14:paraId="3836B987" w14:textId="77777777" w:rsidR="00DA0303" w:rsidRDefault="00DA0303" w:rsidP="00CF7D42">
      <w:pPr>
        <w:ind w:right="-3"/>
        <w:jc w:val="both"/>
        <w:rPr>
          <w:lang w:val="tr-TR"/>
        </w:rPr>
      </w:pPr>
      <w:proofErr w:type="gramStart"/>
      <w:r>
        <w:rPr>
          <w:b/>
          <w:bCs/>
          <w:lang w:val="tr-TR"/>
        </w:rPr>
        <w:t>k</w:t>
      </w:r>
      <w:proofErr w:type="gramEnd"/>
      <w:r>
        <w:rPr>
          <w:b/>
          <w:bCs/>
          <w:lang w:val="tr-TR"/>
        </w:rPr>
        <w:tab/>
      </w:r>
      <w:r>
        <w:rPr>
          <w:b/>
          <w:bCs/>
          <w:lang w:val="tr-TR"/>
        </w:rPr>
        <w:tab/>
        <w:t>:</w:t>
      </w:r>
      <w:r>
        <w:rPr>
          <w:lang w:val="tr-TR"/>
        </w:rPr>
        <w:t xml:space="preserve"> Zemin yatak katsayısı</w:t>
      </w:r>
    </w:p>
    <w:p w14:paraId="26785486" w14:textId="77777777" w:rsidR="00DA0303" w:rsidRDefault="00DA0303" w:rsidP="00CF7D42">
      <w:pPr>
        <w:ind w:right="-3"/>
        <w:jc w:val="both"/>
        <w:rPr>
          <w:lang w:val="tr-TR"/>
        </w:rPr>
      </w:pPr>
      <w:r>
        <w:rPr>
          <w:b/>
          <w:bCs/>
          <w:lang w:val="tr-TR"/>
        </w:rPr>
        <w:t>K</w:t>
      </w:r>
      <w:r>
        <w:rPr>
          <w:b/>
          <w:bCs/>
          <w:vertAlign w:val="subscript"/>
          <w:lang w:val="tr-TR"/>
        </w:rPr>
        <w:t>Ø</w:t>
      </w:r>
      <w:r>
        <w:rPr>
          <w:b/>
          <w:bCs/>
          <w:lang w:val="tr-TR"/>
        </w:rPr>
        <w:t xml:space="preserve">, </w:t>
      </w:r>
      <w:proofErr w:type="spellStart"/>
      <w:r>
        <w:rPr>
          <w:b/>
          <w:bCs/>
          <w:lang w:val="tr-TR"/>
        </w:rPr>
        <w:t>K</w:t>
      </w:r>
      <w:r>
        <w:rPr>
          <w:b/>
          <w:bCs/>
          <w:vertAlign w:val="subscript"/>
          <w:lang w:val="tr-TR"/>
        </w:rPr>
        <w:t>r</w:t>
      </w:r>
      <w:proofErr w:type="spellEnd"/>
      <w:r>
        <w:rPr>
          <w:b/>
          <w:bCs/>
          <w:lang w:val="tr-TR"/>
        </w:rPr>
        <w:tab/>
      </w:r>
      <w:r>
        <w:rPr>
          <w:b/>
          <w:bCs/>
          <w:lang w:val="tr-TR"/>
        </w:rPr>
        <w:tab/>
        <w:t xml:space="preserve">: </w:t>
      </w:r>
      <w:r>
        <w:rPr>
          <w:lang w:val="tr-TR"/>
        </w:rPr>
        <w:t xml:space="preserve">Dairesel ve </w:t>
      </w:r>
      <w:proofErr w:type="spellStart"/>
      <w:r>
        <w:rPr>
          <w:lang w:val="tr-TR"/>
        </w:rPr>
        <w:t>radyal</w:t>
      </w:r>
      <w:proofErr w:type="spellEnd"/>
      <w:r>
        <w:rPr>
          <w:lang w:val="tr-TR"/>
        </w:rPr>
        <w:t xml:space="preserve"> eğrilikler</w:t>
      </w:r>
    </w:p>
    <w:p w14:paraId="714F6268" w14:textId="77777777" w:rsidR="00DA0303" w:rsidRDefault="00DA0303" w:rsidP="00CF7D42">
      <w:pPr>
        <w:ind w:right="-3"/>
        <w:jc w:val="both"/>
        <w:rPr>
          <w:lang w:val="tr-TR"/>
        </w:rPr>
      </w:pPr>
      <w:proofErr w:type="gramStart"/>
      <w:r>
        <w:rPr>
          <w:b/>
          <w:bCs/>
          <w:lang w:val="tr-TR"/>
        </w:rPr>
        <w:t>k</w:t>
      </w:r>
      <w:proofErr w:type="gramEnd"/>
      <w:r>
        <w:rPr>
          <w:b/>
          <w:bCs/>
          <w:lang w:val="tr-TR"/>
        </w:rPr>
        <w:t xml:space="preserve"> </w:t>
      </w:r>
      <w:r>
        <w:rPr>
          <w:b/>
          <w:bCs/>
          <w:vertAlign w:val="subscript"/>
          <w:lang w:val="tr-TR"/>
        </w:rPr>
        <w:t>Ø</w:t>
      </w:r>
      <w:r>
        <w:rPr>
          <w:b/>
          <w:bCs/>
          <w:lang w:val="tr-TR"/>
        </w:rPr>
        <w:t xml:space="preserve">, </w:t>
      </w:r>
      <w:proofErr w:type="spellStart"/>
      <w:r>
        <w:rPr>
          <w:b/>
          <w:bCs/>
          <w:lang w:val="tr-TR"/>
        </w:rPr>
        <w:t>k</w:t>
      </w:r>
      <w:r>
        <w:rPr>
          <w:b/>
          <w:bCs/>
          <w:vertAlign w:val="subscript"/>
          <w:lang w:val="tr-TR"/>
        </w:rPr>
        <w:t>r</w:t>
      </w:r>
      <w:proofErr w:type="spellEnd"/>
      <w:r>
        <w:rPr>
          <w:b/>
          <w:bCs/>
          <w:vertAlign w:val="subscript"/>
          <w:lang w:val="tr-TR"/>
        </w:rPr>
        <w:tab/>
      </w:r>
      <w:r w:rsidR="00912F66">
        <w:rPr>
          <w:b/>
          <w:bCs/>
          <w:lang w:val="tr-TR"/>
        </w:rPr>
        <w:tab/>
      </w:r>
      <w:r>
        <w:rPr>
          <w:b/>
          <w:bCs/>
          <w:lang w:val="tr-TR"/>
        </w:rPr>
        <w:t>:</w:t>
      </w:r>
      <w:r>
        <w:rPr>
          <w:vertAlign w:val="subscript"/>
          <w:lang w:val="tr-TR"/>
        </w:rPr>
        <w:t xml:space="preserve"> </w:t>
      </w:r>
      <w:r>
        <w:rPr>
          <w:lang w:val="tr-TR"/>
        </w:rPr>
        <w:t xml:space="preserve">Boyutsuz dairesel ve </w:t>
      </w:r>
      <w:proofErr w:type="spellStart"/>
      <w:r>
        <w:rPr>
          <w:lang w:val="tr-TR"/>
        </w:rPr>
        <w:t>radyal</w:t>
      </w:r>
      <w:proofErr w:type="spellEnd"/>
      <w:r>
        <w:rPr>
          <w:lang w:val="tr-TR"/>
        </w:rPr>
        <w:t xml:space="preserve"> eğrilikler</w:t>
      </w:r>
    </w:p>
    <w:p w14:paraId="0D7F25CC" w14:textId="77777777" w:rsidR="00DA0303" w:rsidRDefault="00DA0303" w:rsidP="00CF7D42">
      <w:pPr>
        <w:ind w:right="-3"/>
        <w:jc w:val="both"/>
        <w:rPr>
          <w:lang w:val="tr-TR"/>
        </w:rPr>
      </w:pPr>
      <w:r>
        <w:rPr>
          <w:b/>
          <w:bCs/>
          <w:lang w:val="tr-TR"/>
        </w:rPr>
        <w:t>L</w:t>
      </w:r>
      <w:r>
        <w:rPr>
          <w:b/>
          <w:bCs/>
          <w:lang w:val="tr-TR"/>
        </w:rPr>
        <w:tab/>
      </w:r>
      <w:r>
        <w:rPr>
          <w:b/>
          <w:bCs/>
          <w:lang w:val="tr-TR"/>
        </w:rPr>
        <w:tab/>
        <w:t xml:space="preserve">: </w:t>
      </w:r>
      <w:r>
        <w:rPr>
          <w:lang w:val="tr-TR"/>
        </w:rPr>
        <w:t xml:space="preserve">Plakta </w:t>
      </w:r>
      <w:proofErr w:type="spellStart"/>
      <w:r>
        <w:rPr>
          <w:lang w:val="tr-TR"/>
        </w:rPr>
        <w:t>karateristik</w:t>
      </w:r>
      <w:proofErr w:type="spellEnd"/>
      <w:r>
        <w:rPr>
          <w:lang w:val="tr-TR"/>
        </w:rPr>
        <w:t xml:space="preserve"> uzunluk </w:t>
      </w:r>
    </w:p>
    <w:p w14:paraId="61D9B9E1" w14:textId="77777777" w:rsidR="00DA0303" w:rsidRDefault="00DA0303" w:rsidP="00CF7D42">
      <w:pPr>
        <w:ind w:right="-3"/>
        <w:jc w:val="both"/>
        <w:rPr>
          <w:lang w:val="tr-TR"/>
        </w:rPr>
      </w:pPr>
      <w:proofErr w:type="spellStart"/>
      <w:r>
        <w:rPr>
          <w:b/>
          <w:bCs/>
          <w:lang w:val="tr-TR"/>
        </w:rPr>
        <w:t>M</w:t>
      </w:r>
      <w:r>
        <w:rPr>
          <w:b/>
          <w:bCs/>
          <w:vertAlign w:val="subscript"/>
          <w:lang w:val="tr-TR"/>
        </w:rPr>
        <w:t>r</w:t>
      </w:r>
      <w:proofErr w:type="spellEnd"/>
      <w:r>
        <w:rPr>
          <w:b/>
          <w:bCs/>
          <w:lang w:val="tr-TR"/>
        </w:rPr>
        <w:t>, M</w:t>
      </w:r>
      <w:r>
        <w:rPr>
          <w:b/>
          <w:bCs/>
          <w:vertAlign w:val="subscript"/>
          <w:lang w:val="tr-TR"/>
        </w:rPr>
        <w:t xml:space="preserve"> Ø</w:t>
      </w:r>
      <w:r>
        <w:rPr>
          <w:b/>
          <w:bCs/>
          <w:vertAlign w:val="subscript"/>
          <w:lang w:val="tr-TR"/>
        </w:rPr>
        <w:tab/>
      </w:r>
      <w:r>
        <w:rPr>
          <w:b/>
          <w:bCs/>
          <w:lang w:val="tr-TR"/>
        </w:rPr>
        <w:t>:</w:t>
      </w:r>
      <w:r>
        <w:rPr>
          <w:vertAlign w:val="subscript"/>
          <w:lang w:val="tr-TR"/>
        </w:rPr>
        <w:t xml:space="preserve"> </w:t>
      </w:r>
      <w:proofErr w:type="spellStart"/>
      <w:r>
        <w:rPr>
          <w:lang w:val="tr-TR"/>
        </w:rPr>
        <w:t>Radyal</w:t>
      </w:r>
      <w:proofErr w:type="spellEnd"/>
      <w:r>
        <w:rPr>
          <w:lang w:val="tr-TR"/>
        </w:rPr>
        <w:t xml:space="preserve"> ve dairesel momentler</w:t>
      </w:r>
    </w:p>
    <w:p w14:paraId="78BCE478" w14:textId="77777777" w:rsidR="00DA0303" w:rsidRDefault="00DA0303" w:rsidP="00CF7D42">
      <w:pPr>
        <w:ind w:right="-3"/>
        <w:jc w:val="both"/>
        <w:rPr>
          <w:lang w:val="tr-TR"/>
        </w:rPr>
      </w:pPr>
      <w:r>
        <w:rPr>
          <w:b/>
          <w:bCs/>
          <w:lang w:val="tr-TR"/>
        </w:rPr>
        <w:t>M</w:t>
      </w:r>
      <w:r>
        <w:rPr>
          <w:b/>
          <w:bCs/>
          <w:vertAlign w:val="subscript"/>
          <w:lang w:val="tr-TR"/>
        </w:rPr>
        <w:t>0</w:t>
      </w:r>
      <w:r>
        <w:rPr>
          <w:b/>
          <w:bCs/>
          <w:lang w:val="tr-TR"/>
        </w:rPr>
        <w:t>, M</w:t>
      </w:r>
      <w:proofErr w:type="gramStart"/>
      <w:r>
        <w:rPr>
          <w:b/>
          <w:bCs/>
          <w:vertAlign w:val="subscript"/>
          <w:lang w:val="tr-TR"/>
        </w:rPr>
        <w:t>0</w:t>
      </w:r>
      <w:r>
        <w:rPr>
          <w:b/>
          <w:bCs/>
          <w:lang w:val="tr-TR"/>
        </w:rPr>
        <w:t xml:space="preserve"> ’</w:t>
      </w:r>
      <w:proofErr w:type="gramEnd"/>
      <w:r w:rsidR="00912F66">
        <w:rPr>
          <w:b/>
          <w:bCs/>
          <w:lang w:val="tr-TR"/>
        </w:rPr>
        <w:tab/>
      </w:r>
      <w:r>
        <w:rPr>
          <w:b/>
          <w:bCs/>
          <w:lang w:val="tr-TR"/>
        </w:rPr>
        <w:t>:</w:t>
      </w:r>
      <w:r>
        <w:rPr>
          <w:lang w:val="tr-TR"/>
        </w:rPr>
        <w:t xml:space="preserve"> Plağın pozitif ve negatif limit modelleri</w:t>
      </w:r>
    </w:p>
    <w:p w14:paraId="0195D9D7" w14:textId="77777777" w:rsidR="00DA0303" w:rsidRDefault="00DA0303" w:rsidP="00CF7D42">
      <w:pPr>
        <w:ind w:right="-3"/>
        <w:jc w:val="both"/>
        <w:rPr>
          <w:lang w:val="tr-TR"/>
        </w:rPr>
      </w:pPr>
      <w:r>
        <w:rPr>
          <w:b/>
          <w:bCs/>
          <w:lang w:val="tr-TR"/>
        </w:rPr>
        <w:t>¥</w:t>
      </w:r>
      <w:r>
        <w:rPr>
          <w:b/>
          <w:bCs/>
          <w:lang w:val="tr-TR"/>
        </w:rPr>
        <w:tab/>
      </w:r>
      <w:r>
        <w:rPr>
          <w:b/>
          <w:bCs/>
          <w:lang w:val="tr-TR"/>
        </w:rPr>
        <w:tab/>
        <w:t xml:space="preserve">: </w:t>
      </w:r>
      <w:r>
        <w:rPr>
          <w:lang w:val="tr-TR"/>
        </w:rPr>
        <w:t>Limit momentler oranı</w:t>
      </w:r>
    </w:p>
    <w:p w14:paraId="6CD2C586" w14:textId="77777777" w:rsidR="00DA0303" w:rsidRDefault="00DA0303" w:rsidP="00CF7D42">
      <w:pPr>
        <w:ind w:right="-3"/>
        <w:jc w:val="both"/>
        <w:rPr>
          <w:lang w:val="tr-TR"/>
        </w:rPr>
      </w:pPr>
      <w:r>
        <w:rPr>
          <w:b/>
          <w:bCs/>
          <w:lang w:val="tr-TR"/>
        </w:rPr>
        <w:t>P</w:t>
      </w:r>
      <w:r>
        <w:rPr>
          <w:b/>
          <w:bCs/>
          <w:lang w:val="tr-TR"/>
        </w:rPr>
        <w:tab/>
      </w:r>
      <w:r>
        <w:rPr>
          <w:b/>
          <w:bCs/>
          <w:lang w:val="tr-TR"/>
        </w:rPr>
        <w:tab/>
        <w:t>:</w:t>
      </w:r>
      <w:r>
        <w:rPr>
          <w:lang w:val="tr-TR"/>
        </w:rPr>
        <w:t xml:space="preserve"> Plağı etkileyen düzgün yayılı yük</w:t>
      </w:r>
    </w:p>
    <w:p w14:paraId="6CF09D44" w14:textId="77777777" w:rsidR="00DA0303" w:rsidRDefault="00DA0303" w:rsidP="00CF7D42">
      <w:pPr>
        <w:ind w:right="-3"/>
        <w:jc w:val="both"/>
        <w:rPr>
          <w:lang w:val="tr-TR"/>
        </w:rPr>
      </w:pPr>
      <w:proofErr w:type="gramStart"/>
      <w:r>
        <w:rPr>
          <w:b/>
          <w:bCs/>
          <w:lang w:val="tr-TR"/>
        </w:rPr>
        <w:t>p</w:t>
      </w:r>
      <w:proofErr w:type="gramEnd"/>
      <w:r>
        <w:rPr>
          <w:b/>
          <w:bCs/>
          <w:lang w:val="tr-TR"/>
        </w:rPr>
        <w:tab/>
      </w:r>
      <w:r>
        <w:rPr>
          <w:b/>
          <w:bCs/>
          <w:lang w:val="tr-TR"/>
        </w:rPr>
        <w:tab/>
        <w:t xml:space="preserve">: </w:t>
      </w:r>
      <w:r>
        <w:rPr>
          <w:lang w:val="tr-TR"/>
        </w:rPr>
        <w:t>Tekil yük</w:t>
      </w:r>
    </w:p>
    <w:p w14:paraId="65CE1B2F" w14:textId="77777777" w:rsidR="00DA0303" w:rsidRDefault="00DA0303" w:rsidP="00CF7D42">
      <w:pPr>
        <w:ind w:right="-3"/>
        <w:jc w:val="both"/>
        <w:rPr>
          <w:lang w:val="tr-TR"/>
        </w:rPr>
      </w:pPr>
      <w:r>
        <w:rPr>
          <w:b/>
          <w:bCs/>
          <w:lang w:val="tr-TR"/>
        </w:rPr>
        <w:t>Q</w:t>
      </w:r>
      <w:r>
        <w:rPr>
          <w:b/>
          <w:bCs/>
          <w:vertAlign w:val="subscript"/>
          <w:lang w:val="tr-TR"/>
        </w:rPr>
        <w:t>0</w:t>
      </w:r>
      <w:r>
        <w:rPr>
          <w:b/>
          <w:bCs/>
          <w:vertAlign w:val="subscript"/>
          <w:lang w:val="tr-TR"/>
        </w:rPr>
        <w:tab/>
      </w:r>
      <w:r>
        <w:rPr>
          <w:b/>
          <w:bCs/>
          <w:vertAlign w:val="subscript"/>
          <w:lang w:val="tr-TR"/>
        </w:rPr>
        <w:tab/>
      </w:r>
      <w:r>
        <w:rPr>
          <w:b/>
          <w:bCs/>
          <w:lang w:val="tr-TR"/>
        </w:rPr>
        <w:t xml:space="preserve">: </w:t>
      </w:r>
      <w:r>
        <w:rPr>
          <w:lang w:val="tr-TR"/>
        </w:rPr>
        <w:t>Zemin akma gerilemesi</w:t>
      </w:r>
    </w:p>
    <w:p w14:paraId="2EF5C00E" w14:textId="77777777" w:rsidR="00DA0303" w:rsidRDefault="00DA0303" w:rsidP="00CF7D42">
      <w:pPr>
        <w:ind w:right="-3"/>
        <w:jc w:val="both"/>
        <w:rPr>
          <w:lang w:val="tr-TR"/>
        </w:rPr>
      </w:pPr>
      <w:r>
        <w:rPr>
          <w:b/>
          <w:bCs/>
          <w:lang w:val="tr-TR"/>
        </w:rPr>
        <w:t>O</w:t>
      </w:r>
      <w:r>
        <w:rPr>
          <w:b/>
          <w:bCs/>
          <w:vertAlign w:val="subscript"/>
          <w:lang w:val="tr-TR"/>
        </w:rPr>
        <w:t>T</w:t>
      </w:r>
      <w:r>
        <w:rPr>
          <w:b/>
          <w:bCs/>
          <w:vertAlign w:val="subscript"/>
          <w:lang w:val="tr-TR"/>
        </w:rPr>
        <w:tab/>
      </w:r>
      <w:r>
        <w:rPr>
          <w:b/>
          <w:bCs/>
          <w:vertAlign w:val="subscript"/>
          <w:lang w:val="tr-TR"/>
        </w:rPr>
        <w:tab/>
      </w:r>
      <w:r>
        <w:rPr>
          <w:b/>
          <w:bCs/>
          <w:lang w:val="tr-TR"/>
        </w:rPr>
        <w:t>:</w:t>
      </w:r>
      <w:r>
        <w:rPr>
          <w:vertAlign w:val="subscript"/>
          <w:lang w:val="tr-TR"/>
        </w:rPr>
        <w:t xml:space="preserve"> </w:t>
      </w:r>
      <w:r>
        <w:rPr>
          <w:lang w:val="tr-TR"/>
        </w:rPr>
        <w:t>Plağı etkileyen bileşke yayılı yük</w:t>
      </w:r>
    </w:p>
    <w:p w14:paraId="24D594BB" w14:textId="77777777" w:rsidR="00B437A9" w:rsidRDefault="00B437A9" w:rsidP="00CF7D42">
      <w:pPr>
        <w:ind w:right="-3"/>
        <w:jc w:val="both"/>
        <w:rPr>
          <w:lang w:val="tr-TR"/>
        </w:rPr>
      </w:pPr>
    </w:p>
    <w:p w14:paraId="30B793E4" w14:textId="77777777" w:rsidR="00912F66" w:rsidRDefault="00912F66" w:rsidP="00CF7D42">
      <w:pPr>
        <w:ind w:right="-3"/>
        <w:jc w:val="both"/>
        <w:rPr>
          <w:lang w:val="tr-TR"/>
        </w:rPr>
        <w:sectPr w:rsidR="00912F66" w:rsidSect="00095C6E">
          <w:headerReference w:type="even" r:id="rId52"/>
          <w:headerReference w:type="default" r:id="rId53"/>
          <w:headerReference w:type="first" r:id="rId54"/>
          <w:footnotePr>
            <w:pos w:val="beneathText"/>
          </w:footnotePr>
          <w:pgSz w:w="11905" w:h="16837"/>
          <w:pgMar w:top="1417" w:right="1417" w:bottom="1417" w:left="1417" w:header="709" w:footer="709" w:gutter="0"/>
          <w:cols w:space="708"/>
          <w:titlePg/>
          <w:docGrid w:linePitch="360"/>
        </w:sectPr>
      </w:pPr>
    </w:p>
    <w:p w14:paraId="0DB15006" w14:textId="77777777" w:rsidR="00DA0303" w:rsidRDefault="00DA0303">
      <w:pPr>
        <w:ind w:right="-3" w:firstLine="567"/>
        <w:jc w:val="both"/>
        <w:rPr>
          <w:lang w:val="tr-TR"/>
        </w:rPr>
      </w:pPr>
    </w:p>
    <w:p w14:paraId="6657A083" w14:textId="77777777" w:rsidR="00DA0303" w:rsidRDefault="00DA0303">
      <w:pPr>
        <w:ind w:right="-3" w:firstLine="567"/>
        <w:jc w:val="both"/>
        <w:rPr>
          <w:lang w:val="tr-TR"/>
        </w:rPr>
      </w:pPr>
    </w:p>
    <w:p w14:paraId="4AB5B37B" w14:textId="77777777" w:rsidR="00DA0303" w:rsidRDefault="00DA0303">
      <w:pPr>
        <w:ind w:right="-3" w:firstLine="567"/>
        <w:jc w:val="both"/>
        <w:rPr>
          <w:lang w:val="tr-TR"/>
        </w:rPr>
      </w:pPr>
    </w:p>
    <w:p w14:paraId="37B3531F" w14:textId="77777777" w:rsidR="00DA0303" w:rsidRDefault="00DA0303">
      <w:pPr>
        <w:ind w:right="-3" w:firstLine="567"/>
        <w:jc w:val="both"/>
        <w:rPr>
          <w:b/>
          <w:bCs/>
          <w:lang w:val="tr-TR"/>
        </w:rPr>
      </w:pPr>
    </w:p>
    <w:p w14:paraId="75889324" w14:textId="77777777" w:rsidR="00DA0303" w:rsidRDefault="00DA0303">
      <w:pPr>
        <w:ind w:right="-6" w:firstLine="567"/>
        <w:jc w:val="both"/>
        <w:rPr>
          <w:bCs/>
          <w:lang w:val="tr-TR"/>
        </w:rPr>
      </w:pPr>
    </w:p>
    <w:p w14:paraId="1381C5D7" w14:textId="77777777" w:rsidR="00DA0303" w:rsidRDefault="00DA0303">
      <w:pPr>
        <w:ind w:right="-6" w:firstLine="567"/>
        <w:jc w:val="both"/>
        <w:rPr>
          <w:lang w:val="tr-TR"/>
        </w:rPr>
      </w:pPr>
    </w:p>
    <w:p w14:paraId="748F8306" w14:textId="77777777" w:rsidR="00DA0303" w:rsidRDefault="00DA0303" w:rsidP="00CF7D42">
      <w:pPr>
        <w:pStyle w:val="Balk2"/>
        <w:tabs>
          <w:tab w:val="clear" w:pos="0"/>
        </w:tabs>
        <w:ind w:right="-3"/>
      </w:pPr>
      <w:r>
        <w:t>ŞEKİL LİSTESİ</w:t>
      </w:r>
    </w:p>
    <w:p w14:paraId="40A266AE" w14:textId="77777777" w:rsidR="00DA0303" w:rsidRDefault="00DA0303">
      <w:pPr>
        <w:ind w:right="-3"/>
        <w:jc w:val="right"/>
        <w:rPr>
          <w:b/>
          <w:bCs/>
          <w:lang w:val="tr-TR"/>
        </w:rPr>
      </w:pPr>
      <w:r>
        <w:rPr>
          <w:b/>
          <w:bCs/>
          <w:lang w:val="tr-TR"/>
        </w:rPr>
        <w:t>Sayfa No</w:t>
      </w:r>
    </w:p>
    <w:p w14:paraId="3149F176" w14:textId="77777777" w:rsidR="00DA0303" w:rsidRDefault="00DA0303">
      <w:pPr>
        <w:ind w:right="-3"/>
        <w:jc w:val="both"/>
        <w:rPr>
          <w:b/>
          <w:bCs/>
          <w:lang w:val="tr-TR"/>
        </w:rPr>
      </w:pPr>
    </w:p>
    <w:p w14:paraId="7CC103F2" w14:textId="77777777" w:rsidR="00DA0303" w:rsidRDefault="00DA0303" w:rsidP="00CF7D42">
      <w:pPr>
        <w:ind w:right="-3"/>
        <w:jc w:val="both"/>
        <w:rPr>
          <w:lang w:val="tr-TR"/>
        </w:rPr>
      </w:pPr>
      <w:r>
        <w:rPr>
          <w:b/>
          <w:bCs/>
          <w:lang w:val="tr-TR"/>
        </w:rPr>
        <w:t xml:space="preserve">Şekil </w:t>
      </w:r>
      <w:proofErr w:type="gramStart"/>
      <w:r>
        <w:rPr>
          <w:b/>
          <w:bCs/>
          <w:lang w:val="tr-TR"/>
        </w:rPr>
        <w:t>1.1 :</w:t>
      </w:r>
      <w:proofErr w:type="gramEnd"/>
      <w:r>
        <w:rPr>
          <w:lang w:val="tr-TR"/>
        </w:rPr>
        <w:t xml:space="preserve"> GIS kavramı</w:t>
      </w:r>
      <w:r w:rsidR="00CF7D42">
        <w:rPr>
          <w:lang w:val="tr-TR"/>
        </w:rPr>
        <w:t>.</w:t>
      </w:r>
      <w:r>
        <w:rPr>
          <w:lang w:val="tr-TR"/>
        </w:rPr>
        <w:t>............................</w:t>
      </w:r>
      <w:r w:rsidR="00CF7D42">
        <w:rPr>
          <w:lang w:val="tr-TR"/>
        </w:rPr>
        <w:t>.........</w:t>
      </w:r>
      <w:r w:rsidR="009E5B01">
        <w:rPr>
          <w:lang w:val="tr-TR"/>
        </w:rPr>
        <w:t>.</w:t>
      </w:r>
      <w:r>
        <w:rPr>
          <w:lang w:val="tr-TR"/>
        </w:rPr>
        <w:t>..........................................................5</w:t>
      </w:r>
    </w:p>
    <w:p w14:paraId="13C15114" w14:textId="77777777" w:rsidR="00DA0303" w:rsidRDefault="00DA0303" w:rsidP="00CF7D42">
      <w:pPr>
        <w:ind w:right="-3"/>
        <w:jc w:val="both"/>
        <w:rPr>
          <w:lang w:val="tr-TR"/>
        </w:rPr>
      </w:pPr>
      <w:r>
        <w:rPr>
          <w:b/>
          <w:bCs/>
          <w:lang w:val="tr-TR"/>
        </w:rPr>
        <w:t xml:space="preserve">Şekil </w:t>
      </w:r>
      <w:proofErr w:type="gramStart"/>
      <w:r>
        <w:rPr>
          <w:b/>
          <w:bCs/>
          <w:lang w:val="tr-TR"/>
        </w:rPr>
        <w:t>1.2 :</w:t>
      </w:r>
      <w:proofErr w:type="gramEnd"/>
      <w:r>
        <w:rPr>
          <w:lang w:val="tr-TR"/>
        </w:rPr>
        <w:t xml:space="preserve"> Coğrafyanın ana bölümleri..........</w:t>
      </w:r>
      <w:r w:rsidR="00CF7D42">
        <w:rPr>
          <w:lang w:val="tr-TR"/>
        </w:rPr>
        <w:t>.........</w:t>
      </w:r>
      <w:r>
        <w:rPr>
          <w:lang w:val="tr-TR"/>
        </w:rPr>
        <w:t>.......................................................7</w:t>
      </w:r>
    </w:p>
    <w:p w14:paraId="7A5030F9" w14:textId="77777777" w:rsidR="00DA0303" w:rsidRDefault="00DA0303" w:rsidP="00CF7D42">
      <w:pPr>
        <w:ind w:right="-3"/>
        <w:jc w:val="both"/>
        <w:rPr>
          <w:lang w:val="tr-TR"/>
        </w:rPr>
      </w:pPr>
      <w:r>
        <w:rPr>
          <w:b/>
          <w:bCs/>
          <w:lang w:val="tr-TR"/>
        </w:rPr>
        <w:t xml:space="preserve">Şekil </w:t>
      </w:r>
      <w:proofErr w:type="gramStart"/>
      <w:r>
        <w:rPr>
          <w:b/>
          <w:bCs/>
          <w:lang w:val="tr-TR"/>
        </w:rPr>
        <w:t>1.3 :</w:t>
      </w:r>
      <w:proofErr w:type="gramEnd"/>
      <w:r>
        <w:rPr>
          <w:lang w:val="tr-TR"/>
        </w:rPr>
        <w:t xml:space="preserve"> Grafik veri yapıları.........................</w:t>
      </w:r>
      <w:r w:rsidR="00CF7D42">
        <w:rPr>
          <w:lang w:val="tr-TR"/>
        </w:rPr>
        <w:t>..........</w:t>
      </w:r>
      <w:r>
        <w:rPr>
          <w:lang w:val="tr-TR"/>
        </w:rPr>
        <w:t>..................................................10</w:t>
      </w:r>
    </w:p>
    <w:p w14:paraId="7173AFF3" w14:textId="77777777" w:rsidR="00DA0303" w:rsidRDefault="00DA0303" w:rsidP="00CF7D42">
      <w:pPr>
        <w:ind w:right="-3"/>
        <w:jc w:val="both"/>
        <w:rPr>
          <w:lang w:val="tr-TR"/>
        </w:rPr>
      </w:pPr>
      <w:r>
        <w:rPr>
          <w:b/>
          <w:bCs/>
          <w:lang w:val="tr-TR"/>
        </w:rPr>
        <w:t xml:space="preserve">Şekil </w:t>
      </w:r>
      <w:proofErr w:type="gramStart"/>
      <w:r>
        <w:rPr>
          <w:b/>
          <w:bCs/>
          <w:lang w:val="tr-TR"/>
        </w:rPr>
        <w:t>2.1 :</w:t>
      </w:r>
      <w:proofErr w:type="gramEnd"/>
      <w:r>
        <w:rPr>
          <w:lang w:val="tr-TR"/>
        </w:rPr>
        <w:t xml:space="preserve"> Coğrafi veri kavramsal bileşenleri..........</w:t>
      </w:r>
      <w:r w:rsidR="00CF7D42">
        <w:rPr>
          <w:lang w:val="tr-TR"/>
        </w:rPr>
        <w:t>..........</w:t>
      </w:r>
      <w:r>
        <w:rPr>
          <w:lang w:val="tr-TR"/>
        </w:rPr>
        <w:t>..........................................10</w:t>
      </w:r>
    </w:p>
    <w:p w14:paraId="7E31E1E7" w14:textId="77777777" w:rsidR="00DA0303" w:rsidRDefault="00DA0303" w:rsidP="00CF7D42">
      <w:pPr>
        <w:ind w:right="-3"/>
        <w:jc w:val="both"/>
        <w:rPr>
          <w:lang w:val="tr-TR"/>
        </w:rPr>
      </w:pPr>
      <w:r>
        <w:rPr>
          <w:b/>
          <w:bCs/>
          <w:lang w:val="tr-TR"/>
        </w:rPr>
        <w:t xml:space="preserve">Şekil </w:t>
      </w:r>
      <w:proofErr w:type="gramStart"/>
      <w:r>
        <w:rPr>
          <w:b/>
          <w:bCs/>
          <w:lang w:val="tr-TR"/>
        </w:rPr>
        <w:t>3.1 :</w:t>
      </w:r>
      <w:proofErr w:type="gramEnd"/>
      <w:r>
        <w:rPr>
          <w:lang w:val="tr-TR"/>
        </w:rPr>
        <w:t xml:space="preserve"> Hiyerarşik veri yapısı</w:t>
      </w:r>
      <w:r w:rsidR="00CF7D42">
        <w:rPr>
          <w:lang w:val="tr-TR"/>
        </w:rPr>
        <w:t>.</w:t>
      </w:r>
      <w:r>
        <w:rPr>
          <w:lang w:val="tr-TR"/>
        </w:rPr>
        <w:t>.............................</w:t>
      </w:r>
      <w:r w:rsidR="00CF7D42">
        <w:rPr>
          <w:lang w:val="tr-TR"/>
        </w:rPr>
        <w:t>..........</w:t>
      </w:r>
      <w:r>
        <w:rPr>
          <w:lang w:val="tr-TR"/>
        </w:rPr>
        <w:t>.........................................12</w:t>
      </w:r>
    </w:p>
    <w:p w14:paraId="5AB45905" w14:textId="77777777" w:rsidR="00DA0303" w:rsidRDefault="00DA0303" w:rsidP="00CF7D42">
      <w:pPr>
        <w:ind w:right="-3"/>
        <w:jc w:val="both"/>
        <w:rPr>
          <w:lang w:val="tr-TR"/>
        </w:rPr>
      </w:pPr>
      <w:r>
        <w:rPr>
          <w:b/>
          <w:bCs/>
          <w:lang w:val="tr-TR"/>
        </w:rPr>
        <w:t xml:space="preserve">Şekil </w:t>
      </w:r>
      <w:proofErr w:type="gramStart"/>
      <w:r>
        <w:rPr>
          <w:b/>
          <w:bCs/>
          <w:lang w:val="tr-TR"/>
        </w:rPr>
        <w:t>3.2 :</w:t>
      </w:r>
      <w:proofErr w:type="gramEnd"/>
      <w:r>
        <w:rPr>
          <w:lang w:val="tr-TR"/>
        </w:rPr>
        <w:t xml:space="preserve"> Ağ verisi yapısı...........................................</w:t>
      </w:r>
      <w:r w:rsidR="00CF7D42">
        <w:rPr>
          <w:lang w:val="tr-TR"/>
        </w:rPr>
        <w:t>..........</w:t>
      </w:r>
      <w:r>
        <w:rPr>
          <w:lang w:val="tr-TR"/>
        </w:rPr>
        <w:t>......................................12</w:t>
      </w:r>
    </w:p>
    <w:p w14:paraId="53C809A1" w14:textId="77777777" w:rsidR="00DA0303" w:rsidRDefault="00DA0303" w:rsidP="00CF7D42">
      <w:pPr>
        <w:ind w:right="-3"/>
        <w:jc w:val="both"/>
        <w:rPr>
          <w:lang w:val="tr-TR"/>
        </w:rPr>
      </w:pPr>
      <w:r>
        <w:rPr>
          <w:b/>
          <w:bCs/>
          <w:lang w:val="tr-TR"/>
        </w:rPr>
        <w:t xml:space="preserve">Şekil </w:t>
      </w:r>
      <w:proofErr w:type="gramStart"/>
      <w:r>
        <w:rPr>
          <w:b/>
          <w:bCs/>
          <w:lang w:val="tr-TR"/>
        </w:rPr>
        <w:t>3.3 :</w:t>
      </w:r>
      <w:proofErr w:type="gramEnd"/>
      <w:r>
        <w:rPr>
          <w:lang w:val="tr-TR"/>
        </w:rPr>
        <w:t xml:space="preserve"> İlişkisel veri yapısı.........................................</w:t>
      </w:r>
      <w:r w:rsidR="00CF7D42">
        <w:rPr>
          <w:lang w:val="tr-TR"/>
        </w:rPr>
        <w:t>..........</w:t>
      </w:r>
      <w:r>
        <w:rPr>
          <w:lang w:val="tr-TR"/>
        </w:rPr>
        <w:t>...................................13</w:t>
      </w:r>
    </w:p>
    <w:p w14:paraId="3C264625" w14:textId="77777777" w:rsidR="00DA0303" w:rsidRDefault="00DA0303" w:rsidP="00CF7D42">
      <w:pPr>
        <w:ind w:right="-3"/>
        <w:jc w:val="both"/>
        <w:rPr>
          <w:lang w:val="tr-TR"/>
        </w:rPr>
      </w:pPr>
      <w:r>
        <w:rPr>
          <w:b/>
          <w:bCs/>
          <w:lang w:val="tr-TR"/>
        </w:rPr>
        <w:t xml:space="preserve">Şekil </w:t>
      </w:r>
      <w:proofErr w:type="gramStart"/>
      <w:r>
        <w:rPr>
          <w:b/>
          <w:bCs/>
          <w:lang w:val="tr-TR"/>
        </w:rPr>
        <w:t>4.1 :</w:t>
      </w:r>
      <w:proofErr w:type="gramEnd"/>
      <w:r>
        <w:rPr>
          <w:lang w:val="tr-TR"/>
        </w:rPr>
        <w:t xml:space="preserve"> Coğrafi bilgi sistemi bileşenleri.......................</w:t>
      </w:r>
      <w:r w:rsidR="00CF7D42">
        <w:rPr>
          <w:lang w:val="tr-TR"/>
        </w:rPr>
        <w:t>..........</w:t>
      </w:r>
      <w:r>
        <w:rPr>
          <w:lang w:val="tr-TR"/>
        </w:rPr>
        <w:t>.................................14</w:t>
      </w:r>
    </w:p>
    <w:p w14:paraId="235DDF6C" w14:textId="77777777" w:rsidR="00DA0303" w:rsidRDefault="00DA0303" w:rsidP="00CF7D42">
      <w:pPr>
        <w:ind w:right="-3"/>
        <w:jc w:val="both"/>
        <w:rPr>
          <w:lang w:val="tr-TR"/>
        </w:rPr>
      </w:pPr>
      <w:r>
        <w:rPr>
          <w:b/>
          <w:bCs/>
          <w:lang w:val="tr-TR"/>
        </w:rPr>
        <w:t xml:space="preserve">Şekil </w:t>
      </w:r>
      <w:proofErr w:type="gramStart"/>
      <w:r>
        <w:rPr>
          <w:b/>
          <w:bCs/>
          <w:lang w:val="tr-TR"/>
        </w:rPr>
        <w:t>4.2 :</w:t>
      </w:r>
      <w:proofErr w:type="gramEnd"/>
      <w:r>
        <w:rPr>
          <w:lang w:val="tr-TR"/>
        </w:rPr>
        <w:t xml:space="preserve"> Coğrafi bilgi sistemi yazılım bileşenleri</w:t>
      </w:r>
      <w:r w:rsidR="00CF7D42">
        <w:rPr>
          <w:lang w:val="tr-TR"/>
        </w:rPr>
        <w:t>.</w:t>
      </w:r>
      <w:r>
        <w:rPr>
          <w:lang w:val="tr-TR"/>
        </w:rPr>
        <w:t>....</w:t>
      </w:r>
      <w:r w:rsidR="00CF7D42">
        <w:rPr>
          <w:lang w:val="tr-TR"/>
        </w:rPr>
        <w:t>..........</w:t>
      </w:r>
      <w:r>
        <w:rPr>
          <w:lang w:val="tr-TR"/>
        </w:rPr>
        <w:t>......................................16</w:t>
      </w:r>
    </w:p>
    <w:p w14:paraId="6350EDE0" w14:textId="77777777" w:rsidR="00DA0303" w:rsidRDefault="00DA0303" w:rsidP="00CF7D42">
      <w:pPr>
        <w:ind w:right="-3"/>
        <w:jc w:val="both"/>
        <w:rPr>
          <w:lang w:val="tr-TR"/>
        </w:rPr>
      </w:pPr>
      <w:r>
        <w:rPr>
          <w:b/>
          <w:bCs/>
          <w:lang w:val="tr-TR"/>
        </w:rPr>
        <w:t xml:space="preserve">Şekil </w:t>
      </w:r>
      <w:proofErr w:type="gramStart"/>
      <w:r>
        <w:rPr>
          <w:b/>
          <w:bCs/>
          <w:lang w:val="tr-TR"/>
        </w:rPr>
        <w:t>5.1 :</w:t>
      </w:r>
      <w:proofErr w:type="gramEnd"/>
      <w:r>
        <w:rPr>
          <w:b/>
          <w:bCs/>
          <w:lang w:val="tr-TR"/>
        </w:rPr>
        <w:t xml:space="preserve"> </w:t>
      </w:r>
      <w:r>
        <w:rPr>
          <w:lang w:val="tr-TR"/>
        </w:rPr>
        <w:t>Gerçek dünya ve katmanlardan bazıları.......</w:t>
      </w:r>
      <w:r w:rsidR="00CF7D42">
        <w:rPr>
          <w:lang w:val="tr-TR"/>
        </w:rPr>
        <w:t>..........</w:t>
      </w:r>
      <w:r>
        <w:rPr>
          <w:lang w:val="tr-TR"/>
        </w:rPr>
        <w:t>.....................................19</w:t>
      </w:r>
    </w:p>
    <w:p w14:paraId="32C29AB2" w14:textId="77777777" w:rsidR="00DA0303" w:rsidRDefault="00DA0303">
      <w:pPr>
        <w:ind w:right="-3" w:firstLine="567"/>
        <w:jc w:val="both"/>
        <w:rPr>
          <w:lang w:val="tr-TR"/>
        </w:rPr>
      </w:pPr>
    </w:p>
    <w:p w14:paraId="6EB55CDA" w14:textId="77777777" w:rsidR="00BB6ABD" w:rsidRDefault="00BB6ABD">
      <w:pPr>
        <w:ind w:right="-3" w:firstLine="567"/>
        <w:jc w:val="both"/>
        <w:rPr>
          <w:lang w:val="tr-TR"/>
        </w:rPr>
        <w:sectPr w:rsidR="00BB6ABD" w:rsidSect="007E1076">
          <w:headerReference w:type="even" r:id="rId55"/>
          <w:headerReference w:type="default" r:id="rId56"/>
          <w:headerReference w:type="first" r:id="rId57"/>
          <w:footnotePr>
            <w:pos w:val="beneathText"/>
          </w:footnotePr>
          <w:pgSz w:w="11905" w:h="16837"/>
          <w:pgMar w:top="1417" w:right="1417" w:bottom="1417" w:left="1417" w:header="709" w:footer="709" w:gutter="0"/>
          <w:cols w:space="708"/>
          <w:titlePg/>
          <w:docGrid w:linePitch="360"/>
        </w:sectPr>
      </w:pPr>
    </w:p>
    <w:p w14:paraId="3EB80E42" w14:textId="77777777" w:rsidR="00DA0303" w:rsidRDefault="00DA0303">
      <w:pPr>
        <w:ind w:right="-3" w:firstLine="567"/>
        <w:jc w:val="both"/>
        <w:rPr>
          <w:lang w:val="tr-TR"/>
        </w:rPr>
      </w:pPr>
    </w:p>
    <w:p w14:paraId="3607C595" w14:textId="77777777" w:rsidR="00DA0303" w:rsidRDefault="00DA0303">
      <w:pPr>
        <w:ind w:right="-3" w:firstLine="567"/>
        <w:jc w:val="both"/>
        <w:rPr>
          <w:lang w:val="tr-TR"/>
        </w:rPr>
      </w:pPr>
    </w:p>
    <w:p w14:paraId="6333A32B" w14:textId="77777777" w:rsidR="00DA0303" w:rsidRDefault="00DA0303">
      <w:pPr>
        <w:ind w:right="-6" w:firstLine="567"/>
        <w:jc w:val="both"/>
        <w:rPr>
          <w:bCs/>
          <w:lang w:val="tr-TR"/>
        </w:rPr>
      </w:pPr>
    </w:p>
    <w:p w14:paraId="4F0791BF" w14:textId="77777777" w:rsidR="00DA0303" w:rsidRDefault="00DA0303">
      <w:pPr>
        <w:ind w:right="-6" w:firstLine="567"/>
        <w:jc w:val="both"/>
        <w:rPr>
          <w:bCs/>
          <w:lang w:val="tr-TR"/>
        </w:rPr>
      </w:pPr>
    </w:p>
    <w:p w14:paraId="706F2027" w14:textId="77777777" w:rsidR="00DA0303" w:rsidRDefault="00DA0303" w:rsidP="00BB6ABD">
      <w:pPr>
        <w:pStyle w:val="Balk2"/>
        <w:tabs>
          <w:tab w:val="clear" w:pos="0"/>
        </w:tabs>
        <w:ind w:right="-3"/>
      </w:pPr>
      <w:r>
        <w:t>TABLO LİSTESİ</w:t>
      </w:r>
    </w:p>
    <w:p w14:paraId="72317B37" w14:textId="77777777" w:rsidR="00CF7D42" w:rsidRPr="00CF7D42" w:rsidRDefault="00CF7D42" w:rsidP="00CF7D42">
      <w:pPr>
        <w:rPr>
          <w:lang w:val="tr-TR"/>
        </w:rPr>
      </w:pPr>
    </w:p>
    <w:p w14:paraId="6F50E157" w14:textId="77777777" w:rsidR="00DA0303" w:rsidRDefault="00DA0303">
      <w:pPr>
        <w:ind w:right="-3" w:firstLine="567"/>
        <w:jc w:val="right"/>
        <w:rPr>
          <w:b/>
          <w:bCs/>
          <w:lang w:val="tr-TR"/>
        </w:rPr>
      </w:pPr>
      <w:r>
        <w:rPr>
          <w:b/>
          <w:bCs/>
          <w:lang w:val="tr-TR"/>
        </w:rPr>
        <w:t>Sayfa No</w:t>
      </w:r>
    </w:p>
    <w:p w14:paraId="0CE1CA42" w14:textId="77777777" w:rsidR="00DA0303" w:rsidRDefault="00DA0303">
      <w:pPr>
        <w:ind w:right="-3"/>
        <w:jc w:val="both"/>
        <w:rPr>
          <w:lang w:val="tr-TR"/>
        </w:rPr>
      </w:pPr>
    </w:p>
    <w:p w14:paraId="4D18FEFF" w14:textId="77777777" w:rsidR="00DA0303" w:rsidRDefault="00DA0303">
      <w:pPr>
        <w:ind w:right="-3"/>
        <w:jc w:val="both"/>
        <w:rPr>
          <w:lang w:val="tr-TR"/>
        </w:rPr>
      </w:pPr>
      <w:r>
        <w:rPr>
          <w:b/>
          <w:bCs/>
          <w:lang w:val="tr-TR"/>
        </w:rPr>
        <w:t>Tablo 1.1</w:t>
      </w:r>
      <w:r>
        <w:rPr>
          <w:lang w:val="tr-TR"/>
        </w:rPr>
        <w:t xml:space="preserve"> İnsan vücudunun duyarlı olduğu frekanslar</w:t>
      </w:r>
      <w:r w:rsidR="00BB6ABD">
        <w:rPr>
          <w:lang w:val="tr-TR"/>
        </w:rPr>
        <w:t>.</w:t>
      </w:r>
      <w:r>
        <w:rPr>
          <w:lang w:val="tr-TR"/>
        </w:rPr>
        <w:t>...........................</w:t>
      </w:r>
      <w:r w:rsidR="00BB6ABD">
        <w:rPr>
          <w:lang w:val="tr-TR"/>
        </w:rPr>
        <w:t>........</w:t>
      </w:r>
      <w:r>
        <w:rPr>
          <w:lang w:val="tr-TR"/>
        </w:rPr>
        <w:t>.........</w:t>
      </w:r>
      <w:r w:rsidR="00131348">
        <w:rPr>
          <w:lang w:val="tr-TR"/>
        </w:rPr>
        <w:t>.</w:t>
      </w:r>
      <w:r>
        <w:rPr>
          <w:lang w:val="tr-TR"/>
        </w:rPr>
        <w:t>...</w:t>
      </w:r>
      <w:r w:rsidR="00131348">
        <w:rPr>
          <w:lang w:val="tr-TR"/>
        </w:rPr>
        <w:t>.</w:t>
      </w:r>
      <w:r>
        <w:rPr>
          <w:lang w:val="tr-TR"/>
        </w:rPr>
        <w:t>..2</w:t>
      </w:r>
    </w:p>
    <w:p w14:paraId="52FB5F3E" w14:textId="77777777" w:rsidR="00DA0303" w:rsidRDefault="00DA0303">
      <w:pPr>
        <w:ind w:right="-3"/>
        <w:jc w:val="both"/>
        <w:rPr>
          <w:lang w:val="tr-TR"/>
        </w:rPr>
      </w:pPr>
      <w:r>
        <w:rPr>
          <w:b/>
          <w:bCs/>
          <w:lang w:val="tr-TR"/>
        </w:rPr>
        <w:t>Tablo 1.2</w:t>
      </w:r>
      <w:r>
        <w:rPr>
          <w:lang w:val="tr-TR"/>
        </w:rPr>
        <w:t xml:space="preserve"> Konfor değerlendirme tablosu.................................................</w:t>
      </w:r>
      <w:r w:rsidR="00BB6ABD">
        <w:rPr>
          <w:lang w:val="tr-TR"/>
        </w:rPr>
        <w:t>...........</w:t>
      </w:r>
      <w:r>
        <w:rPr>
          <w:lang w:val="tr-TR"/>
        </w:rPr>
        <w:t>.....</w:t>
      </w:r>
      <w:r w:rsidR="00131348">
        <w:rPr>
          <w:lang w:val="tr-TR"/>
        </w:rPr>
        <w:t>..</w:t>
      </w:r>
      <w:r>
        <w:rPr>
          <w:lang w:val="tr-TR"/>
        </w:rPr>
        <w:t>...14</w:t>
      </w:r>
    </w:p>
    <w:p w14:paraId="1081A8DD" w14:textId="77777777" w:rsidR="00DA0303" w:rsidRDefault="00DA0303">
      <w:pPr>
        <w:ind w:right="-3"/>
        <w:jc w:val="both"/>
        <w:rPr>
          <w:lang w:val="tr-TR"/>
        </w:rPr>
      </w:pPr>
      <w:r>
        <w:rPr>
          <w:b/>
          <w:bCs/>
          <w:lang w:val="tr-TR"/>
        </w:rPr>
        <w:t>Tablo 2.1</w:t>
      </w:r>
      <w:r>
        <w:rPr>
          <w:lang w:val="tr-TR"/>
        </w:rPr>
        <w:t xml:space="preserve"> Vagon gövdesi için birleştirilmiş kuvvet vektörü.......................</w:t>
      </w:r>
      <w:r w:rsidR="00BB6ABD">
        <w:rPr>
          <w:lang w:val="tr-TR"/>
        </w:rPr>
        <w:t>.......</w:t>
      </w:r>
      <w:r>
        <w:rPr>
          <w:lang w:val="tr-TR"/>
        </w:rPr>
        <w:t>......</w:t>
      </w:r>
      <w:r w:rsidR="00BB6ABD">
        <w:rPr>
          <w:lang w:val="tr-TR"/>
        </w:rPr>
        <w:t>....</w:t>
      </w:r>
      <w:r w:rsidR="00131348">
        <w:rPr>
          <w:lang w:val="tr-TR"/>
        </w:rPr>
        <w:t>.</w:t>
      </w:r>
      <w:r>
        <w:rPr>
          <w:lang w:val="tr-TR"/>
        </w:rPr>
        <w:t>46</w:t>
      </w:r>
    </w:p>
    <w:p w14:paraId="5937E9DF" w14:textId="77777777" w:rsidR="00DA0303" w:rsidRDefault="00DA0303">
      <w:pPr>
        <w:ind w:right="-3"/>
        <w:jc w:val="both"/>
        <w:rPr>
          <w:lang w:val="tr-TR"/>
        </w:rPr>
      </w:pPr>
      <w:r>
        <w:rPr>
          <w:b/>
          <w:bCs/>
          <w:lang w:val="tr-TR"/>
        </w:rPr>
        <w:t>Tablo 2.2</w:t>
      </w:r>
      <w:r>
        <w:rPr>
          <w:lang w:val="tr-TR"/>
        </w:rPr>
        <w:t xml:space="preserve"> Toplu kütleli sistem modellemesi halinde doğal frekanslar (</w:t>
      </w:r>
      <w:proofErr w:type="spellStart"/>
      <w:r>
        <w:rPr>
          <w:lang w:val="tr-TR"/>
        </w:rPr>
        <w:t>rad</w:t>
      </w:r>
      <w:proofErr w:type="spellEnd"/>
      <w:r>
        <w:rPr>
          <w:lang w:val="tr-TR"/>
        </w:rPr>
        <w:t>/s)</w:t>
      </w:r>
      <w:r w:rsidR="00131348" w:rsidRPr="00131348">
        <w:rPr>
          <w:lang w:val="tr-TR"/>
        </w:rPr>
        <w:t xml:space="preserve"> </w:t>
      </w:r>
      <w:r w:rsidR="00131348">
        <w:rPr>
          <w:lang w:val="tr-TR"/>
        </w:rPr>
        <w:t>.............</w:t>
      </w:r>
      <w:r>
        <w:rPr>
          <w:lang w:val="tr-TR"/>
        </w:rPr>
        <w:t>67</w:t>
      </w:r>
    </w:p>
    <w:p w14:paraId="5113E3B5" w14:textId="77777777" w:rsidR="00DA0303" w:rsidRDefault="00DA0303">
      <w:pPr>
        <w:ind w:right="-3"/>
        <w:jc w:val="both"/>
        <w:rPr>
          <w:lang w:val="tr-TR"/>
        </w:rPr>
      </w:pPr>
      <w:r>
        <w:rPr>
          <w:b/>
          <w:bCs/>
          <w:lang w:val="tr-TR"/>
        </w:rPr>
        <w:t>Tablo 3.1</w:t>
      </w:r>
      <w:r>
        <w:rPr>
          <w:lang w:val="tr-TR"/>
        </w:rPr>
        <w:t xml:space="preserve"> Sürekli sistem modellemesi halinde doğal frekanslar (</w:t>
      </w:r>
      <w:proofErr w:type="spellStart"/>
      <w:r>
        <w:rPr>
          <w:lang w:val="tr-TR"/>
        </w:rPr>
        <w:t>rad</w:t>
      </w:r>
      <w:proofErr w:type="spellEnd"/>
      <w:r>
        <w:rPr>
          <w:lang w:val="tr-TR"/>
        </w:rPr>
        <w:t>/s)</w:t>
      </w:r>
      <w:r w:rsidR="00131348" w:rsidRPr="00131348">
        <w:rPr>
          <w:lang w:val="tr-TR"/>
        </w:rPr>
        <w:t xml:space="preserve"> </w:t>
      </w:r>
      <w:r w:rsidR="00131348">
        <w:rPr>
          <w:lang w:val="tr-TR"/>
        </w:rPr>
        <w:t xml:space="preserve">..................... </w:t>
      </w:r>
      <w:r>
        <w:rPr>
          <w:lang w:val="tr-TR"/>
        </w:rPr>
        <w:t>67</w:t>
      </w:r>
    </w:p>
    <w:p w14:paraId="03136C7A" w14:textId="77777777" w:rsidR="00DA0303" w:rsidRDefault="00DA0303">
      <w:pPr>
        <w:ind w:right="-3"/>
        <w:jc w:val="both"/>
        <w:rPr>
          <w:lang w:val="tr-TR"/>
        </w:rPr>
      </w:pPr>
      <w:r>
        <w:rPr>
          <w:b/>
          <w:bCs/>
          <w:lang w:val="tr-TR"/>
        </w:rPr>
        <w:t>Tablo 3.2</w:t>
      </w:r>
      <w:r>
        <w:rPr>
          <w:lang w:val="tr-TR"/>
        </w:rPr>
        <w:t xml:space="preserve"> Değişik el değerleri için vagon gövdesinin doğal frekansları............</w:t>
      </w:r>
      <w:r w:rsidR="00BB6ABD">
        <w:rPr>
          <w:lang w:val="tr-TR"/>
        </w:rPr>
        <w:t>..........</w:t>
      </w:r>
      <w:r>
        <w:rPr>
          <w:lang w:val="tr-TR"/>
        </w:rPr>
        <w:t>67</w:t>
      </w:r>
    </w:p>
    <w:p w14:paraId="1B353002" w14:textId="77777777" w:rsidR="00DA0303" w:rsidRDefault="00DA0303">
      <w:pPr>
        <w:ind w:right="-3"/>
        <w:jc w:val="both"/>
        <w:rPr>
          <w:lang w:val="tr-TR"/>
        </w:rPr>
      </w:pPr>
      <w:r>
        <w:rPr>
          <w:b/>
          <w:bCs/>
          <w:lang w:val="tr-TR"/>
        </w:rPr>
        <w:t>Tablo 3.3</w:t>
      </w:r>
      <w:r>
        <w:rPr>
          <w:lang w:val="tr-TR"/>
        </w:rPr>
        <w:t xml:space="preserve"> Vagon gövdesinin serbest cisim hali için doğal frekansları</w:t>
      </w:r>
      <w:r w:rsidR="00BB6ABD">
        <w:rPr>
          <w:lang w:val="tr-TR"/>
        </w:rPr>
        <w:t>.</w:t>
      </w:r>
      <w:r>
        <w:rPr>
          <w:lang w:val="tr-TR"/>
        </w:rPr>
        <w:t>..............</w:t>
      </w:r>
      <w:r w:rsidR="00BB6ABD">
        <w:rPr>
          <w:lang w:val="tr-TR"/>
        </w:rPr>
        <w:t>.........</w:t>
      </w:r>
      <w:r>
        <w:rPr>
          <w:lang w:val="tr-TR"/>
        </w:rPr>
        <w:t>.68</w:t>
      </w:r>
    </w:p>
    <w:p w14:paraId="627F6C3B" w14:textId="77777777" w:rsidR="00CF7D42" w:rsidRDefault="00CF7D42">
      <w:pPr>
        <w:ind w:right="-3" w:firstLine="567"/>
        <w:jc w:val="both"/>
        <w:rPr>
          <w:lang w:val="tr-TR"/>
        </w:rPr>
        <w:sectPr w:rsidR="00CF7D42" w:rsidSect="007E1076">
          <w:headerReference w:type="even" r:id="rId58"/>
          <w:headerReference w:type="default" r:id="rId59"/>
          <w:headerReference w:type="first" r:id="rId60"/>
          <w:footnotePr>
            <w:pos w:val="beneathText"/>
          </w:footnotePr>
          <w:pgSz w:w="11905" w:h="16837"/>
          <w:pgMar w:top="1417" w:right="1417" w:bottom="1417" w:left="1417" w:header="709" w:footer="709" w:gutter="0"/>
          <w:cols w:space="708"/>
          <w:titlePg/>
          <w:docGrid w:linePitch="360"/>
        </w:sectPr>
      </w:pPr>
    </w:p>
    <w:p w14:paraId="4D680A6B" w14:textId="77777777" w:rsidR="00DA0303" w:rsidRDefault="00DA0303">
      <w:pPr>
        <w:ind w:right="-3" w:firstLine="567"/>
        <w:jc w:val="both"/>
        <w:rPr>
          <w:lang w:val="tr-TR"/>
        </w:rPr>
      </w:pPr>
    </w:p>
    <w:p w14:paraId="2B6495CC" w14:textId="77777777" w:rsidR="004F2CCF" w:rsidRDefault="004F2CCF">
      <w:pPr>
        <w:ind w:right="-3" w:firstLine="567"/>
        <w:jc w:val="both"/>
        <w:rPr>
          <w:lang w:val="tr-TR"/>
        </w:rPr>
      </w:pPr>
    </w:p>
    <w:p w14:paraId="4CD36E4D" w14:textId="77777777" w:rsidR="004F2CCF" w:rsidRDefault="004F2CCF">
      <w:pPr>
        <w:ind w:right="-3" w:firstLine="567"/>
        <w:jc w:val="both"/>
        <w:rPr>
          <w:lang w:val="tr-TR"/>
        </w:rPr>
      </w:pPr>
    </w:p>
    <w:p w14:paraId="663B6CD7" w14:textId="77777777" w:rsidR="004F2CCF" w:rsidRPr="00F35016" w:rsidRDefault="004F2CCF" w:rsidP="004F2CCF">
      <w:pPr>
        <w:pStyle w:val="GvdeMetni"/>
      </w:pPr>
    </w:p>
    <w:p w14:paraId="10CB7164" w14:textId="77777777" w:rsidR="004F2CCF" w:rsidRPr="004F2CCF" w:rsidRDefault="004F2CCF" w:rsidP="004F2CCF">
      <w:pPr>
        <w:pStyle w:val="KonuBal"/>
        <w:jc w:val="center"/>
        <w:rPr>
          <w:b/>
        </w:rPr>
      </w:pPr>
      <w:r w:rsidRPr="004F2CCF">
        <w:rPr>
          <w:b/>
        </w:rPr>
        <w:t>TEZ ONAY SAYFASI</w:t>
      </w:r>
    </w:p>
    <w:p w14:paraId="67C9B16A" w14:textId="77777777" w:rsidR="004F2CCF" w:rsidRPr="00F35016" w:rsidRDefault="004F2CCF" w:rsidP="004F2CCF">
      <w:pPr>
        <w:pStyle w:val="Altyaz"/>
      </w:pPr>
    </w:p>
    <w:p w14:paraId="3FA8102A" w14:textId="77777777" w:rsidR="004F2CCF" w:rsidRPr="00F35016" w:rsidRDefault="004F2CCF" w:rsidP="004F2CCF">
      <w:pPr>
        <w:pStyle w:val="GvdeMetni"/>
        <w:tabs>
          <w:tab w:val="left" w:pos="2835"/>
        </w:tabs>
      </w:pPr>
      <w:r w:rsidRPr="00F35016">
        <w:t xml:space="preserve">Üniversite </w:t>
      </w:r>
      <w:r w:rsidRPr="00F35016">
        <w:tab/>
        <w:t>: T.C. GALATASARAY ÜNİVERSİTESİ</w:t>
      </w:r>
    </w:p>
    <w:p w14:paraId="2D81013D" w14:textId="77777777" w:rsidR="004F2CCF" w:rsidRPr="00F35016" w:rsidRDefault="004F2CCF" w:rsidP="004F2CCF">
      <w:pPr>
        <w:pStyle w:val="GvdeMetni"/>
        <w:tabs>
          <w:tab w:val="left" w:pos="2835"/>
        </w:tabs>
      </w:pPr>
      <w:r w:rsidRPr="00F35016">
        <w:t>Enstitü</w:t>
      </w:r>
      <w:r w:rsidRPr="00F35016">
        <w:tab/>
        <w:t>: SOSYAL BİLİMLER ENSTİTÜSÜ</w:t>
      </w:r>
    </w:p>
    <w:p w14:paraId="49193CCE" w14:textId="77777777" w:rsidR="004F2CCF" w:rsidRPr="00F35016" w:rsidRDefault="004F2CCF" w:rsidP="004F2CCF">
      <w:pPr>
        <w:pStyle w:val="GvdeMetni"/>
        <w:tabs>
          <w:tab w:val="left" w:pos="2835"/>
        </w:tabs>
      </w:pPr>
      <w:r w:rsidRPr="00F35016">
        <w:t>Hazırlayanın Adı Soyadı</w:t>
      </w:r>
      <w:r w:rsidRPr="00F35016">
        <w:tab/>
        <w:t>:</w:t>
      </w:r>
    </w:p>
    <w:p w14:paraId="683E74CA" w14:textId="77777777" w:rsidR="004F2CCF" w:rsidRPr="00F35016" w:rsidRDefault="004F2CCF" w:rsidP="004F2CCF">
      <w:pPr>
        <w:pStyle w:val="GvdeMetni"/>
        <w:tabs>
          <w:tab w:val="left" w:pos="2835"/>
        </w:tabs>
      </w:pPr>
      <w:r w:rsidRPr="00F35016">
        <w:t>Tez Başlığı</w:t>
      </w:r>
      <w:r w:rsidRPr="00F35016">
        <w:tab/>
        <w:t>:</w:t>
      </w:r>
    </w:p>
    <w:p w14:paraId="3F134DF0" w14:textId="77777777" w:rsidR="004F2CCF" w:rsidRPr="00F35016" w:rsidRDefault="004F2CCF" w:rsidP="004F2CCF">
      <w:pPr>
        <w:pStyle w:val="GvdeMetni"/>
        <w:tabs>
          <w:tab w:val="left" w:pos="2835"/>
        </w:tabs>
      </w:pPr>
      <w:r w:rsidRPr="00F35016">
        <w:t>Savunma Tarihi</w:t>
      </w:r>
      <w:r w:rsidRPr="00F35016">
        <w:tab/>
        <w:t>: …. / …. / 20….</w:t>
      </w:r>
    </w:p>
    <w:p w14:paraId="62A1C0E2" w14:textId="77777777" w:rsidR="004F2CCF" w:rsidRPr="00F35016" w:rsidRDefault="004F2CCF" w:rsidP="004F2CCF">
      <w:pPr>
        <w:pStyle w:val="GvdeMetni"/>
        <w:tabs>
          <w:tab w:val="left" w:pos="2835"/>
        </w:tabs>
      </w:pPr>
      <w:r w:rsidRPr="00F35016">
        <w:t>Danışman</w:t>
      </w:r>
      <w:r w:rsidRPr="00F35016">
        <w:tab/>
        <w:t>:</w:t>
      </w:r>
    </w:p>
    <w:p w14:paraId="72718FFD" w14:textId="77777777" w:rsidR="004F2CCF" w:rsidRPr="00F35016" w:rsidRDefault="004F2CCF" w:rsidP="004F2CCF">
      <w:pPr>
        <w:pStyle w:val="GvdeMetni"/>
      </w:pPr>
    </w:p>
    <w:p w14:paraId="09ADE0B6" w14:textId="77777777" w:rsidR="004F2CCF" w:rsidRDefault="004F2CCF" w:rsidP="004F2CCF">
      <w:pPr>
        <w:pStyle w:val="GvdeMetni"/>
      </w:pPr>
    </w:p>
    <w:p w14:paraId="6E926D12" w14:textId="77777777" w:rsidR="004F2CCF" w:rsidRPr="00F35016" w:rsidRDefault="004F2CCF" w:rsidP="004F2CCF">
      <w:pPr>
        <w:pStyle w:val="GvdeMetni"/>
      </w:pPr>
    </w:p>
    <w:p w14:paraId="026F4C45" w14:textId="77777777" w:rsidR="004F2CCF" w:rsidRPr="00F35016" w:rsidRDefault="004F2CCF" w:rsidP="004F2CCF">
      <w:pPr>
        <w:pStyle w:val="GvdeMetni"/>
      </w:pPr>
      <w:r w:rsidRPr="00F35016">
        <w:t>JÜRİ ÜYELERİ:</w:t>
      </w:r>
    </w:p>
    <w:p w14:paraId="02CDA8F2" w14:textId="77777777" w:rsidR="004F2CCF" w:rsidRPr="00F35016" w:rsidRDefault="004F2CCF" w:rsidP="004F2CCF">
      <w:pPr>
        <w:pStyle w:val="GvdeMetni"/>
      </w:pPr>
    </w:p>
    <w:p w14:paraId="26D6F009" w14:textId="2A73251F" w:rsidR="004F2CCF" w:rsidRPr="00F35016" w:rsidRDefault="004F2CCF" w:rsidP="004F2CCF">
      <w:pPr>
        <w:pStyle w:val="GvdeMetni"/>
        <w:tabs>
          <w:tab w:val="left" w:pos="5670"/>
        </w:tabs>
      </w:pPr>
      <w:r w:rsidRPr="00F35016">
        <w:t>Unvan, Ad-</w:t>
      </w:r>
      <w:r w:rsidR="00444098">
        <w:t>SOYADI</w:t>
      </w:r>
      <w:r w:rsidRPr="00F35016">
        <w:tab/>
        <w:t>İmza</w:t>
      </w:r>
    </w:p>
    <w:p w14:paraId="1EC34283" w14:textId="77777777" w:rsidR="004F2CCF" w:rsidRPr="00F35016" w:rsidRDefault="004F2CCF" w:rsidP="004F2CCF">
      <w:pPr>
        <w:pStyle w:val="GvdeMetni"/>
      </w:pPr>
    </w:p>
    <w:p w14:paraId="43DB6518" w14:textId="77777777" w:rsidR="004F2CCF" w:rsidRPr="00F35016" w:rsidRDefault="004F2CCF" w:rsidP="004F2CCF">
      <w:pPr>
        <w:pStyle w:val="GvdeMetni"/>
      </w:pPr>
    </w:p>
    <w:p w14:paraId="52C22AD3" w14:textId="77777777" w:rsidR="004F2CCF" w:rsidRPr="00F35016" w:rsidRDefault="004F2CCF" w:rsidP="004F2CCF">
      <w:pPr>
        <w:pStyle w:val="GvdeMetni"/>
      </w:pPr>
    </w:p>
    <w:p w14:paraId="7DF1CA13" w14:textId="77777777" w:rsidR="004F2CCF" w:rsidRPr="00F35016" w:rsidRDefault="004F2CCF" w:rsidP="004F2CCF">
      <w:pPr>
        <w:pStyle w:val="GvdeMetni"/>
      </w:pPr>
    </w:p>
    <w:p w14:paraId="3FE22A8C" w14:textId="77777777" w:rsidR="004F2CCF" w:rsidRPr="00F35016" w:rsidRDefault="004F2CCF" w:rsidP="004F2CCF">
      <w:pPr>
        <w:pStyle w:val="GvdeMetni"/>
      </w:pPr>
    </w:p>
    <w:p w14:paraId="62870936" w14:textId="77777777" w:rsidR="004F2CCF" w:rsidRPr="00F35016" w:rsidRDefault="004F2CCF" w:rsidP="004F2CCF">
      <w:pPr>
        <w:pStyle w:val="GvdeMetni"/>
      </w:pPr>
    </w:p>
    <w:p w14:paraId="717939FA" w14:textId="77777777" w:rsidR="004F2CCF" w:rsidRPr="00F35016" w:rsidRDefault="004F2CCF" w:rsidP="004F2CCF">
      <w:pPr>
        <w:pStyle w:val="GvdeMetni"/>
      </w:pPr>
    </w:p>
    <w:p w14:paraId="52B21219" w14:textId="77777777" w:rsidR="004F2CCF" w:rsidRPr="00F35016" w:rsidRDefault="004F2CCF" w:rsidP="004F2CCF">
      <w:pPr>
        <w:pStyle w:val="GvdeMetni"/>
      </w:pPr>
    </w:p>
    <w:p w14:paraId="146D20AD" w14:textId="77777777" w:rsidR="004F2CCF" w:rsidRPr="00F35016" w:rsidRDefault="004F2CCF" w:rsidP="004F2CCF">
      <w:pPr>
        <w:pStyle w:val="GvdeMetni"/>
      </w:pPr>
    </w:p>
    <w:p w14:paraId="398B4D49" w14:textId="77777777" w:rsidR="007B76DF" w:rsidRDefault="007B76DF" w:rsidP="004F2CCF">
      <w:pPr>
        <w:pStyle w:val="GvdeMetni"/>
        <w:jc w:val="center"/>
      </w:pPr>
    </w:p>
    <w:p w14:paraId="3020CB74" w14:textId="77777777" w:rsidR="007B76DF" w:rsidRDefault="007B76DF" w:rsidP="004F2CCF">
      <w:pPr>
        <w:pStyle w:val="GvdeMetni"/>
        <w:jc w:val="center"/>
      </w:pPr>
    </w:p>
    <w:p w14:paraId="7529E420" w14:textId="77777777" w:rsidR="007B76DF" w:rsidRDefault="007B76DF" w:rsidP="004F2CCF">
      <w:pPr>
        <w:pStyle w:val="GvdeMetni"/>
        <w:jc w:val="center"/>
      </w:pPr>
    </w:p>
    <w:p w14:paraId="6321884C" w14:textId="3E3037BE" w:rsidR="004F2CCF" w:rsidRPr="00F35016" w:rsidRDefault="00DC152C" w:rsidP="004F2CCF">
      <w:pPr>
        <w:pStyle w:val="GvdeMetni"/>
        <w:jc w:val="center"/>
      </w:pPr>
      <w:r>
        <w:t>(Unvan</w:t>
      </w:r>
      <w:r w:rsidR="00444098">
        <w:t>,</w:t>
      </w:r>
      <w:r>
        <w:t xml:space="preserve"> Ad</w:t>
      </w:r>
      <w:r w:rsidR="002349F3">
        <w:t>-</w:t>
      </w:r>
      <w:r>
        <w:t>SOYADI)</w:t>
      </w:r>
    </w:p>
    <w:p w14:paraId="1876C260" w14:textId="77777777" w:rsidR="004F2CCF" w:rsidRPr="00F35016" w:rsidRDefault="004F2CCF" w:rsidP="004F2CCF">
      <w:pPr>
        <w:pStyle w:val="GvdeMetni"/>
        <w:jc w:val="center"/>
      </w:pPr>
      <w:r w:rsidRPr="00F35016">
        <w:t>Enstitü Müdürü</w:t>
      </w:r>
    </w:p>
    <w:p w14:paraId="1F0B8C88" w14:textId="77777777" w:rsidR="004F2CCF" w:rsidRPr="00F35016" w:rsidRDefault="004F2CCF" w:rsidP="004F2CCF">
      <w:pPr>
        <w:pStyle w:val="GvdeMetni"/>
        <w:jc w:val="center"/>
      </w:pPr>
    </w:p>
    <w:p w14:paraId="191B04F7" w14:textId="77777777" w:rsidR="004F2CCF" w:rsidRPr="00F35016" w:rsidRDefault="004F2CCF" w:rsidP="004F2CCF">
      <w:pPr>
        <w:pStyle w:val="GvdeMetni"/>
        <w:jc w:val="center"/>
      </w:pPr>
    </w:p>
    <w:p w14:paraId="3C9A3D1D" w14:textId="77777777" w:rsidR="004F2CCF" w:rsidRPr="00F35016" w:rsidRDefault="004F2CCF" w:rsidP="004F2CCF">
      <w:pPr>
        <w:pStyle w:val="GvdeMetni"/>
      </w:pPr>
    </w:p>
    <w:p w14:paraId="04276305" w14:textId="77777777" w:rsidR="004F2CCF" w:rsidRPr="00F35016" w:rsidRDefault="004F2CCF" w:rsidP="004F2CCF">
      <w:pPr>
        <w:pStyle w:val="GvdeMetni"/>
      </w:pPr>
    </w:p>
    <w:p w14:paraId="760E765A" w14:textId="77777777" w:rsidR="004F2CCF" w:rsidRPr="00F35016" w:rsidRDefault="004F2CCF" w:rsidP="004F2CCF">
      <w:pPr>
        <w:pStyle w:val="GvdeMetni"/>
      </w:pPr>
    </w:p>
    <w:p w14:paraId="23DF5C19" w14:textId="77777777" w:rsidR="004F2CCF" w:rsidRPr="00F35016" w:rsidRDefault="004F2CCF" w:rsidP="004F2CCF">
      <w:pPr>
        <w:pStyle w:val="GvdeMetni"/>
      </w:pPr>
    </w:p>
    <w:p w14:paraId="4ADCF93B" w14:textId="77777777" w:rsidR="004F2CCF" w:rsidRPr="00F35016" w:rsidRDefault="004F2CCF" w:rsidP="004F2CCF">
      <w:pPr>
        <w:pStyle w:val="GvdeMetni"/>
      </w:pPr>
    </w:p>
    <w:p w14:paraId="1A523795" w14:textId="77777777" w:rsidR="004F2CCF" w:rsidRPr="00F35016" w:rsidRDefault="004F2CCF" w:rsidP="004F2CCF">
      <w:pPr>
        <w:pStyle w:val="GvdeMetni"/>
      </w:pPr>
      <w:bookmarkStart w:id="1" w:name="_Hlk492735601"/>
      <w:bookmarkEnd w:id="1"/>
    </w:p>
    <w:p w14:paraId="5F2B1F3A" w14:textId="77777777" w:rsidR="004F2CCF" w:rsidRDefault="004F2CCF">
      <w:pPr>
        <w:ind w:right="-3" w:firstLine="567"/>
        <w:jc w:val="both"/>
        <w:rPr>
          <w:lang w:val="tr-TR"/>
        </w:rPr>
      </w:pPr>
    </w:p>
    <w:sectPr w:rsidR="004F2CCF" w:rsidSect="007E1076">
      <w:headerReference w:type="even" r:id="rId61"/>
      <w:headerReference w:type="default" r:id="rId62"/>
      <w:headerReference w:type="first" r:id="rId63"/>
      <w:footnotePr>
        <w:pos w:val="beneathText"/>
      </w:footnotePr>
      <w:pgSz w:w="11905" w:h="16837"/>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7B994" w14:textId="77777777" w:rsidR="00270F9A" w:rsidRDefault="00270F9A">
      <w:r>
        <w:separator/>
      </w:r>
    </w:p>
  </w:endnote>
  <w:endnote w:type="continuationSeparator" w:id="0">
    <w:p w14:paraId="668D07BD" w14:textId="77777777" w:rsidR="00270F9A" w:rsidRDefault="0027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DejaVu LGC Sans">
    <w:charset w:val="00"/>
    <w:family w:val="auto"/>
    <w:pitch w:val="variable"/>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911495"/>
      <w:docPartObj>
        <w:docPartGallery w:val="Page Numbers (Bottom of Page)"/>
        <w:docPartUnique/>
      </w:docPartObj>
    </w:sdtPr>
    <w:sdtContent>
      <w:p w14:paraId="40F4647E" w14:textId="77777777" w:rsidR="00470F71" w:rsidRDefault="00470F71">
        <w:pPr>
          <w:pStyle w:val="AltBilgi0"/>
          <w:jc w:val="right"/>
        </w:pPr>
        <w:r>
          <w:fldChar w:fldCharType="begin"/>
        </w:r>
        <w:r>
          <w:instrText>PAGE   \* MERGEFORMAT</w:instrText>
        </w:r>
        <w:r>
          <w:fldChar w:fldCharType="separate"/>
        </w:r>
        <w:r w:rsidRPr="00936556">
          <w:rPr>
            <w:noProof/>
            <w:lang w:val="tr-TR"/>
          </w:rPr>
          <w:t>14</w:t>
        </w:r>
        <w:r>
          <w:fldChar w:fldCharType="end"/>
        </w:r>
      </w:p>
    </w:sdtContent>
  </w:sdt>
  <w:p w14:paraId="7AC0021F" w14:textId="77777777" w:rsidR="00470F71" w:rsidRDefault="00470F71">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704471"/>
      <w:docPartObj>
        <w:docPartGallery w:val="Page Numbers (Bottom of Page)"/>
        <w:docPartUnique/>
      </w:docPartObj>
    </w:sdtPr>
    <w:sdtContent>
      <w:p w14:paraId="301A17EF" w14:textId="77777777" w:rsidR="00470F71" w:rsidRDefault="00470F71">
        <w:pPr>
          <w:pStyle w:val="AltBilgi0"/>
          <w:jc w:val="right"/>
        </w:pPr>
        <w:r>
          <w:fldChar w:fldCharType="begin"/>
        </w:r>
        <w:r>
          <w:instrText>PAGE   \* MERGEFORMAT</w:instrText>
        </w:r>
        <w:r>
          <w:fldChar w:fldCharType="separate"/>
        </w:r>
        <w:r w:rsidRPr="00936556">
          <w:rPr>
            <w:noProof/>
            <w:lang w:val="tr-TR"/>
          </w:rPr>
          <w:t>24</w:t>
        </w:r>
        <w:r>
          <w:fldChar w:fldCharType="end"/>
        </w:r>
      </w:p>
    </w:sdtContent>
  </w:sdt>
  <w:p w14:paraId="74150091" w14:textId="77777777" w:rsidR="00470F71" w:rsidRDefault="00470F71">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438E" w14:textId="77777777" w:rsidR="00270F9A" w:rsidRDefault="00270F9A">
      <w:r>
        <w:separator/>
      </w:r>
    </w:p>
  </w:footnote>
  <w:footnote w:type="continuationSeparator" w:id="0">
    <w:p w14:paraId="21D1D4F1" w14:textId="77777777" w:rsidR="00270F9A" w:rsidRDefault="00270F9A">
      <w:r>
        <w:continuationSeparator/>
      </w:r>
    </w:p>
  </w:footnote>
  <w:footnote w:id="1">
    <w:p w14:paraId="035FE772" w14:textId="77777777" w:rsidR="00470F71" w:rsidRDefault="00470F71" w:rsidP="00B437A9">
      <w:pPr>
        <w:ind w:right="-3"/>
        <w:jc w:val="both"/>
        <w:rPr>
          <w:lang w:val="tr-TR"/>
        </w:rPr>
      </w:pPr>
      <w:r>
        <w:rPr>
          <w:rStyle w:val="DipnotBavurusu"/>
        </w:rPr>
        <w:footnoteRef/>
      </w:r>
      <w:r>
        <w:t xml:space="preserve"> </w:t>
      </w:r>
      <w:r>
        <w:rPr>
          <w:lang w:val="tr-TR"/>
        </w:rPr>
        <w:t>Kısaltmalar tezin yazılmış olduğu dile göre düzenlenecek ve alfabetik sırayla verilecektir. Yukarıda, Türkçe, Fransızca ve İngilizce örnekler bir arada yer almaktadır.</w:t>
      </w:r>
    </w:p>
    <w:p w14:paraId="113EB3D1" w14:textId="77777777" w:rsidR="00470F71" w:rsidRPr="00B437A9" w:rsidRDefault="00470F71">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113A" w14:textId="77777777" w:rsidR="00470F71" w:rsidRDefault="00470F7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3F48329" w14:textId="77777777" w:rsidR="00470F71" w:rsidRDefault="00470F71">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1234" w14:textId="77777777" w:rsidR="00470F71" w:rsidRDefault="00470F71">
    <w:pPr>
      <w:pStyle w:val="stBilgi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A24C" w14:textId="77777777" w:rsidR="00470F71" w:rsidRDefault="00470F71">
    <w:pPr>
      <w:pStyle w:val="stBilgi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1CD0" w14:textId="2B8D385D" w:rsidR="00470F71" w:rsidRDefault="0002443A">
    <w:pPr>
      <w:pStyle w:val="stBilgi0"/>
    </w:pPr>
    <w:r>
      <w:t>EKA2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BB19" w14:textId="77777777" w:rsidR="00470F71" w:rsidRDefault="00470F71">
    <w:pPr>
      <w:pStyle w:val="stBilgi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A40C" w14:textId="77777777" w:rsidR="00470F71" w:rsidRDefault="00470F71">
    <w:pPr>
      <w:pStyle w:val="stBilgi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2E21" w14:textId="0CDAFFD4" w:rsidR="00470F71" w:rsidRDefault="003D438C">
    <w:pPr>
      <w:pStyle w:val="stBilgi0"/>
    </w:pPr>
    <w:r>
      <w:t>EKA3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E1CA" w14:textId="77777777" w:rsidR="00470F71" w:rsidRDefault="00470F71">
    <w:pPr>
      <w:pStyle w:val="stBilgi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56DD" w14:textId="77777777" w:rsidR="00470F71" w:rsidRDefault="00470F71">
    <w:pPr>
      <w:pStyle w:val="stBilgi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FA01" w14:textId="7AC046F0" w:rsidR="00470F71" w:rsidRDefault="003D438C">
    <w:pPr>
      <w:pStyle w:val="stBilgi0"/>
    </w:pPr>
    <w:r>
      <w:t>EKB1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6C40" w14:textId="77777777" w:rsidR="00470F71" w:rsidRDefault="00470F71">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C4CA" w14:textId="77777777" w:rsidR="00470F71" w:rsidRDefault="00470F71">
    <w:pPr>
      <w:pStyle w:val="stBilgi0"/>
      <w:jc w:val="right"/>
    </w:pPr>
  </w:p>
  <w:sdt>
    <w:sdtPr>
      <w:id w:val="64998030"/>
      <w:docPartObj>
        <w:docPartGallery w:val="Page Numbers (Top of Page)"/>
        <w:docPartUnique/>
      </w:docPartObj>
    </w:sdtPr>
    <w:sdtContent>
      <w:p w14:paraId="78D14C66" w14:textId="77777777" w:rsidR="00470F71" w:rsidRDefault="00470F71">
        <w:pPr>
          <w:pStyle w:val="stBilgi0"/>
          <w:jc w:val="right"/>
        </w:pPr>
        <w:r>
          <w:fldChar w:fldCharType="begin"/>
        </w:r>
        <w:r>
          <w:instrText>PAGE   \* MERGEFORMAT</w:instrText>
        </w:r>
        <w:r>
          <w:fldChar w:fldCharType="separate"/>
        </w:r>
        <w:r>
          <w:rPr>
            <w:lang w:val="tr-TR"/>
          </w:rPr>
          <w:t>2</w:t>
        </w:r>
        <w:r>
          <w:fldChar w:fldCharType="end"/>
        </w:r>
      </w:p>
    </w:sdtContent>
  </w:sdt>
  <w:p w14:paraId="106CEF27" w14:textId="77777777" w:rsidR="00470F71" w:rsidRDefault="00470F71">
    <w:pPr>
      <w:pStyle w:val="stBilgi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2DB1" w14:textId="77777777" w:rsidR="00470F71" w:rsidRDefault="00470F71">
    <w:pPr>
      <w:pStyle w:val="stBilgi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3F43" w14:textId="4DFDE5B7" w:rsidR="00470F71" w:rsidRDefault="003D438C">
    <w:pPr>
      <w:pStyle w:val="stBilgi0"/>
    </w:pPr>
    <w:r>
      <w:t>EKB2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BF0E" w14:textId="77777777" w:rsidR="00470F71" w:rsidRDefault="00470F71">
    <w:pPr>
      <w:pStyle w:val="stBilgi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B325" w14:textId="77777777" w:rsidR="00470F71" w:rsidRDefault="00470F71">
    <w:pPr>
      <w:pStyle w:val="stBilgi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D6FB" w14:textId="2034E0AA" w:rsidR="00470F71" w:rsidRDefault="003D438C">
    <w:pPr>
      <w:pStyle w:val="stBilgi0"/>
    </w:pPr>
    <w:r>
      <w:t>EKC1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28A2" w14:textId="77777777" w:rsidR="00470F71" w:rsidRDefault="00470F71">
    <w:pPr>
      <w:pStyle w:val="stBilgi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B806" w14:textId="77777777" w:rsidR="00470F71" w:rsidRDefault="00470F71">
    <w:pPr>
      <w:pStyle w:val="stBilgi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896B" w14:textId="2E8AE9FF" w:rsidR="00470F71" w:rsidRDefault="003D438C">
    <w:pPr>
      <w:pStyle w:val="stBilgi0"/>
    </w:pPr>
    <w:r>
      <w:t>EKC2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EA2A" w14:textId="77777777" w:rsidR="00470F71" w:rsidRDefault="00470F71">
    <w:pPr>
      <w:pStyle w:val="stBilgi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D699" w14:textId="77777777" w:rsidR="00470F71" w:rsidRDefault="00470F71">
    <w:pPr>
      <w:pStyle w:val="stBilgi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43FA" w14:textId="77777777" w:rsidR="00470F71" w:rsidRDefault="00470F71">
    <w:pPr>
      <w:pStyle w:val="stBilgi0"/>
      <w:jc w:val="right"/>
    </w:pPr>
  </w:p>
  <w:p w14:paraId="30E48CE9" w14:textId="77777777" w:rsidR="00470F71" w:rsidRPr="00F85BF3" w:rsidRDefault="00470F71" w:rsidP="00F85BF3">
    <w:pPr>
      <w:jc w:val="center"/>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FAD4" w14:textId="71A536FD" w:rsidR="00470F71" w:rsidRDefault="003D438C">
    <w:pPr>
      <w:pStyle w:val="stBilgi0"/>
    </w:pPr>
    <w:r>
      <w:t>EKD1</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7896" w14:textId="77777777" w:rsidR="00470F71" w:rsidRDefault="00470F71">
    <w:pPr>
      <w:pStyle w:val="stBilgi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11B8" w14:textId="77777777" w:rsidR="00470F71" w:rsidRDefault="00470F71">
    <w:pPr>
      <w:pStyle w:val="stBilgi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6450" w14:textId="2E87546D" w:rsidR="00470F71" w:rsidRDefault="003D438C">
    <w:pPr>
      <w:pStyle w:val="stBilgi0"/>
    </w:pPr>
    <w:r>
      <w:t>EKD2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9BF1" w14:textId="77777777" w:rsidR="00470F71" w:rsidRDefault="00470F71">
    <w:pPr>
      <w:pStyle w:val="stBilgi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9612" w14:textId="77777777" w:rsidR="00470F71" w:rsidRDefault="00470F71">
    <w:pPr>
      <w:pStyle w:val="stBilgi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1084" w14:textId="5903BB2A" w:rsidR="00470F71" w:rsidRDefault="003D438C">
    <w:pPr>
      <w:pStyle w:val="stBilgi0"/>
    </w:pPr>
    <w:r>
      <w:t>EKE1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1676" w14:textId="77777777" w:rsidR="00470F71" w:rsidRDefault="00470F71">
    <w:pPr>
      <w:pStyle w:val="stBilgi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D558" w14:textId="77777777" w:rsidR="00470F71" w:rsidRDefault="00470F71">
    <w:pPr>
      <w:pStyle w:val="stBilgi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B4F4" w14:textId="0A7CCE07" w:rsidR="00470F71" w:rsidRDefault="003D438C">
    <w:pPr>
      <w:pStyle w:val="stBilgi0"/>
    </w:pPr>
    <w:r>
      <w:t>EKE2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D7F0" w14:textId="77777777" w:rsidR="00470F71" w:rsidRDefault="00470F71">
    <w:pPr>
      <w:pStyle w:val="stBilgi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F947" w14:textId="77777777" w:rsidR="00470F71" w:rsidRDefault="00470F71">
    <w:pPr>
      <w:pStyle w:val="stBilgi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C542" w14:textId="77777777" w:rsidR="00470F71" w:rsidRDefault="00470F71">
    <w:pPr>
      <w:pStyle w:val="stBilgi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E023" w14:textId="10FC6F3F" w:rsidR="00470F71" w:rsidRDefault="003D438C">
    <w:pPr>
      <w:pStyle w:val="stBilgi0"/>
    </w:pPr>
    <w:r>
      <w:t>EKF</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B142" w14:textId="77777777" w:rsidR="00470F71" w:rsidRDefault="00470F71">
    <w:pPr>
      <w:pStyle w:val="stBilgi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865F" w14:textId="77777777" w:rsidR="00470F71" w:rsidRDefault="00470F71">
    <w:pPr>
      <w:pStyle w:val="stBilgi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D88A" w14:textId="51DA013D" w:rsidR="00470F71" w:rsidRDefault="003D438C">
    <w:pPr>
      <w:pStyle w:val="stBilgi0"/>
    </w:pPr>
    <w:r>
      <w:t>EKG</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4CF2" w14:textId="77777777" w:rsidR="00470F71" w:rsidRDefault="00470F71">
    <w:pPr>
      <w:pStyle w:val="stBilgi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3941" w14:textId="77777777" w:rsidR="00470F71" w:rsidRDefault="00470F71">
    <w:pPr>
      <w:pStyle w:val="stBilgi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FA3B" w14:textId="3237E2D8" w:rsidR="00470F71" w:rsidRDefault="003D438C">
    <w:pPr>
      <w:pStyle w:val="stBilgi0"/>
    </w:pPr>
    <w:r>
      <w:t>EK</w:t>
    </w:r>
    <w:r w:rsidR="00E32A7F">
      <w:t>Ğ</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975C" w14:textId="77777777" w:rsidR="00470F71" w:rsidRDefault="00470F71">
    <w:pPr>
      <w:pStyle w:val="stBilgi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806C" w14:textId="77777777" w:rsidR="00470F71" w:rsidRDefault="00470F71">
    <w:pPr>
      <w:pStyle w:val="stBilgi0"/>
      <w:jc w:val="right"/>
    </w:pPr>
  </w:p>
  <w:p w14:paraId="01A2A374" w14:textId="77777777" w:rsidR="00470F71" w:rsidRDefault="00470F71">
    <w:pPr>
      <w:pStyle w:val="stBilgi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3315" w14:textId="77777777" w:rsidR="00470F71" w:rsidRDefault="00470F71">
    <w:pPr>
      <w:pStyle w:val="stBilgi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B024" w14:textId="7EEF4E1A" w:rsidR="00470F71" w:rsidRDefault="003D438C">
    <w:pPr>
      <w:pStyle w:val="stBilgi0"/>
    </w:pPr>
    <w:r>
      <w:t>EK</w:t>
    </w:r>
    <w:r w:rsidR="00E32A7F">
      <w:t>H</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8D76" w14:textId="77777777" w:rsidR="00470F71" w:rsidRDefault="00470F71">
    <w:pPr>
      <w:pStyle w:val="stBilgi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75F2" w14:textId="77777777" w:rsidR="00470F71" w:rsidRDefault="00470F71">
    <w:pPr>
      <w:pStyle w:val="stBilgi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A44D" w14:textId="19BCCD1D" w:rsidR="00470F71" w:rsidRDefault="00E32A7F">
    <w:pPr>
      <w:pStyle w:val="stBilgi0"/>
    </w:pPr>
    <w:r>
      <w:t>EKI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CD4E" w14:textId="77777777" w:rsidR="00470F71" w:rsidRDefault="00470F71">
    <w:pPr>
      <w:pStyle w:val="stBilgi0"/>
      <w:jc w:val="right"/>
    </w:pPr>
    <w:sdt>
      <w:sdtPr>
        <w:id w:val="1437171114"/>
        <w:docPartObj>
          <w:docPartGallery w:val="Page Numbers (Top of Page)"/>
          <w:docPartUnique/>
        </w:docPartObj>
      </w:sdtPr>
      <w:sdtContent>
        <w:r>
          <w:fldChar w:fldCharType="begin"/>
        </w:r>
        <w:r>
          <w:instrText>PAGE   \* MERGEFORMAT</w:instrText>
        </w:r>
        <w:r>
          <w:fldChar w:fldCharType="separate"/>
        </w:r>
        <w:r w:rsidRPr="00936556">
          <w:rPr>
            <w:noProof/>
            <w:lang w:val="tr-TR"/>
          </w:rPr>
          <w:t>1</w:t>
        </w:r>
        <w:r>
          <w:fldChar w:fldCharType="end"/>
        </w:r>
      </w:sdtContent>
    </w:sdt>
  </w:p>
  <w:p w14:paraId="410813CF" w14:textId="77777777" w:rsidR="00470F71" w:rsidRPr="00F85BF3" w:rsidRDefault="00470F71" w:rsidP="00F85BF3">
    <w:pPr>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60EF" w14:textId="77777777" w:rsidR="00470F71" w:rsidRDefault="00470F71">
    <w:pPr>
      <w:pStyle w:val="stBilgi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F32D" w14:textId="77777777" w:rsidR="00470F71" w:rsidRDefault="00470F71">
    <w:pPr>
      <w:pStyle w:val="stbilgi"/>
      <w:framePr w:w="301" w:wrap="around" w:vAnchor="text" w:hAnchor="margin" w:xAlign="center" w:y="-2"/>
      <w:rPr>
        <w:rStyle w:val="SayfaNumaras"/>
      </w:rPr>
    </w:pPr>
  </w:p>
  <w:p w14:paraId="13F5E628" w14:textId="77777777" w:rsidR="00470F71" w:rsidRDefault="00470F71">
    <w:pPr>
      <w:pStyle w:val="stbilgi"/>
      <w:framePr w:wrap="auto" w:hAnchor="text" w:y="-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B166" w14:textId="50CA7DF5" w:rsidR="00470F71" w:rsidRDefault="0002443A">
    <w:pPr>
      <w:pStyle w:val="stBilgi0"/>
    </w:pPr>
    <w:r>
      <w:t>EKA1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360"/>
      </w:pPr>
      <w:rPr>
        <w:rFonts w:ascii="Symbol" w:hAnsi="Symbol"/>
      </w:rPr>
    </w:lvl>
  </w:abstractNum>
  <w:abstractNum w:abstractNumId="3" w15:restartNumberingAfterBreak="0">
    <w:nsid w:val="0AF20B41"/>
    <w:multiLevelType w:val="hybridMultilevel"/>
    <w:tmpl w:val="C7A46DE6"/>
    <w:lvl w:ilvl="0" w:tplc="D9FC15FC">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43A31172"/>
    <w:multiLevelType w:val="hybridMultilevel"/>
    <w:tmpl w:val="D4601252"/>
    <w:lvl w:ilvl="0" w:tplc="EC1EBC04">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03"/>
    <w:rsid w:val="0000076F"/>
    <w:rsid w:val="00010F77"/>
    <w:rsid w:val="00021F10"/>
    <w:rsid w:val="0002443A"/>
    <w:rsid w:val="000247DC"/>
    <w:rsid w:val="00025216"/>
    <w:rsid w:val="0002632A"/>
    <w:rsid w:val="00034C7B"/>
    <w:rsid w:val="00043D0C"/>
    <w:rsid w:val="00043F2C"/>
    <w:rsid w:val="00053E13"/>
    <w:rsid w:val="00062EB3"/>
    <w:rsid w:val="00066D00"/>
    <w:rsid w:val="00076586"/>
    <w:rsid w:val="000835B0"/>
    <w:rsid w:val="00086C5C"/>
    <w:rsid w:val="00087BD4"/>
    <w:rsid w:val="00090464"/>
    <w:rsid w:val="00095C6E"/>
    <w:rsid w:val="000A4E79"/>
    <w:rsid w:val="000B1E65"/>
    <w:rsid w:val="000D0087"/>
    <w:rsid w:val="000D50CB"/>
    <w:rsid w:val="000E3924"/>
    <w:rsid w:val="000E660A"/>
    <w:rsid w:val="00112E7E"/>
    <w:rsid w:val="00131348"/>
    <w:rsid w:val="00147598"/>
    <w:rsid w:val="00154BD1"/>
    <w:rsid w:val="00184564"/>
    <w:rsid w:val="00184A24"/>
    <w:rsid w:val="001902B1"/>
    <w:rsid w:val="0019432F"/>
    <w:rsid w:val="001B200E"/>
    <w:rsid w:val="001B29D3"/>
    <w:rsid w:val="001B6F06"/>
    <w:rsid w:val="001C0106"/>
    <w:rsid w:val="001D11B4"/>
    <w:rsid w:val="001D27F0"/>
    <w:rsid w:val="001D5B13"/>
    <w:rsid w:val="001E5C66"/>
    <w:rsid w:val="001E7722"/>
    <w:rsid w:val="001F623B"/>
    <w:rsid w:val="002011DB"/>
    <w:rsid w:val="00202791"/>
    <w:rsid w:val="00202A52"/>
    <w:rsid w:val="00203F44"/>
    <w:rsid w:val="00204BB7"/>
    <w:rsid w:val="00213C3C"/>
    <w:rsid w:val="0021466F"/>
    <w:rsid w:val="00220AB5"/>
    <w:rsid w:val="002257EC"/>
    <w:rsid w:val="00225A62"/>
    <w:rsid w:val="002313E8"/>
    <w:rsid w:val="002324A4"/>
    <w:rsid w:val="002349F3"/>
    <w:rsid w:val="002356A6"/>
    <w:rsid w:val="00242A99"/>
    <w:rsid w:val="002553FF"/>
    <w:rsid w:val="00255F35"/>
    <w:rsid w:val="00262E6F"/>
    <w:rsid w:val="00270F9A"/>
    <w:rsid w:val="00276023"/>
    <w:rsid w:val="002801DC"/>
    <w:rsid w:val="00283B48"/>
    <w:rsid w:val="00287020"/>
    <w:rsid w:val="00290280"/>
    <w:rsid w:val="002919A4"/>
    <w:rsid w:val="00296152"/>
    <w:rsid w:val="002B099F"/>
    <w:rsid w:val="002C00AE"/>
    <w:rsid w:val="002C6887"/>
    <w:rsid w:val="002D3E78"/>
    <w:rsid w:val="002D6347"/>
    <w:rsid w:val="002E2376"/>
    <w:rsid w:val="0030400C"/>
    <w:rsid w:val="003041DB"/>
    <w:rsid w:val="00304D9B"/>
    <w:rsid w:val="0030671F"/>
    <w:rsid w:val="00314105"/>
    <w:rsid w:val="00322E02"/>
    <w:rsid w:val="003266CB"/>
    <w:rsid w:val="00331494"/>
    <w:rsid w:val="00332331"/>
    <w:rsid w:val="00332B2E"/>
    <w:rsid w:val="00333EB7"/>
    <w:rsid w:val="00343D54"/>
    <w:rsid w:val="00362543"/>
    <w:rsid w:val="0038183A"/>
    <w:rsid w:val="00385A54"/>
    <w:rsid w:val="003B3A24"/>
    <w:rsid w:val="003C1FA7"/>
    <w:rsid w:val="003D3D1E"/>
    <w:rsid w:val="003D438C"/>
    <w:rsid w:val="003F07C6"/>
    <w:rsid w:val="0040546C"/>
    <w:rsid w:val="00417E7C"/>
    <w:rsid w:val="00430493"/>
    <w:rsid w:val="00432883"/>
    <w:rsid w:val="00437542"/>
    <w:rsid w:val="00444098"/>
    <w:rsid w:val="004536C0"/>
    <w:rsid w:val="004575C8"/>
    <w:rsid w:val="004666A7"/>
    <w:rsid w:val="00466B83"/>
    <w:rsid w:val="00470F71"/>
    <w:rsid w:val="00475731"/>
    <w:rsid w:val="00476D45"/>
    <w:rsid w:val="00483E41"/>
    <w:rsid w:val="004B3110"/>
    <w:rsid w:val="004B4FEC"/>
    <w:rsid w:val="004C1DE8"/>
    <w:rsid w:val="004C1E19"/>
    <w:rsid w:val="004C6D1E"/>
    <w:rsid w:val="004D1847"/>
    <w:rsid w:val="004D331A"/>
    <w:rsid w:val="004D745A"/>
    <w:rsid w:val="004E566D"/>
    <w:rsid w:val="004F152A"/>
    <w:rsid w:val="004F2CCF"/>
    <w:rsid w:val="004F4F17"/>
    <w:rsid w:val="004F7134"/>
    <w:rsid w:val="004F7D86"/>
    <w:rsid w:val="00504686"/>
    <w:rsid w:val="00513D93"/>
    <w:rsid w:val="00516F54"/>
    <w:rsid w:val="005178FF"/>
    <w:rsid w:val="00520183"/>
    <w:rsid w:val="00520202"/>
    <w:rsid w:val="0052053E"/>
    <w:rsid w:val="005247BE"/>
    <w:rsid w:val="005368BD"/>
    <w:rsid w:val="00540366"/>
    <w:rsid w:val="005467D5"/>
    <w:rsid w:val="00551A53"/>
    <w:rsid w:val="00553217"/>
    <w:rsid w:val="00562252"/>
    <w:rsid w:val="00563CD4"/>
    <w:rsid w:val="005669B0"/>
    <w:rsid w:val="00574D09"/>
    <w:rsid w:val="00590312"/>
    <w:rsid w:val="005D4EAA"/>
    <w:rsid w:val="005D5FA1"/>
    <w:rsid w:val="005E5AB9"/>
    <w:rsid w:val="005E786F"/>
    <w:rsid w:val="005E7B9C"/>
    <w:rsid w:val="005F09DC"/>
    <w:rsid w:val="00600670"/>
    <w:rsid w:val="0060073E"/>
    <w:rsid w:val="00621288"/>
    <w:rsid w:val="00621F8D"/>
    <w:rsid w:val="00650172"/>
    <w:rsid w:val="00664C6B"/>
    <w:rsid w:val="0066576D"/>
    <w:rsid w:val="0067234A"/>
    <w:rsid w:val="00676F67"/>
    <w:rsid w:val="00680424"/>
    <w:rsid w:val="006847EE"/>
    <w:rsid w:val="00685554"/>
    <w:rsid w:val="00686845"/>
    <w:rsid w:val="006D52FA"/>
    <w:rsid w:val="006D6631"/>
    <w:rsid w:val="006E0A18"/>
    <w:rsid w:val="006E0A5A"/>
    <w:rsid w:val="007060F8"/>
    <w:rsid w:val="007066BF"/>
    <w:rsid w:val="00724DDD"/>
    <w:rsid w:val="007275FE"/>
    <w:rsid w:val="00740274"/>
    <w:rsid w:val="007453D2"/>
    <w:rsid w:val="007464B7"/>
    <w:rsid w:val="00750719"/>
    <w:rsid w:val="00762CC7"/>
    <w:rsid w:val="00766CD7"/>
    <w:rsid w:val="007736A7"/>
    <w:rsid w:val="007750CC"/>
    <w:rsid w:val="00785199"/>
    <w:rsid w:val="007913C0"/>
    <w:rsid w:val="007A5662"/>
    <w:rsid w:val="007B01E6"/>
    <w:rsid w:val="007B3C2E"/>
    <w:rsid w:val="007B4FB7"/>
    <w:rsid w:val="007B76DF"/>
    <w:rsid w:val="007C0E22"/>
    <w:rsid w:val="007C1079"/>
    <w:rsid w:val="007D0264"/>
    <w:rsid w:val="007D61D3"/>
    <w:rsid w:val="007E1076"/>
    <w:rsid w:val="007E12B4"/>
    <w:rsid w:val="007F78E2"/>
    <w:rsid w:val="00807590"/>
    <w:rsid w:val="0081112F"/>
    <w:rsid w:val="00827F93"/>
    <w:rsid w:val="00837277"/>
    <w:rsid w:val="0084022D"/>
    <w:rsid w:val="008428D7"/>
    <w:rsid w:val="0085279B"/>
    <w:rsid w:val="00852E0C"/>
    <w:rsid w:val="008772C9"/>
    <w:rsid w:val="00893F75"/>
    <w:rsid w:val="008962D4"/>
    <w:rsid w:val="008B04BA"/>
    <w:rsid w:val="008C4F63"/>
    <w:rsid w:val="008E0431"/>
    <w:rsid w:val="008E089B"/>
    <w:rsid w:val="008F558C"/>
    <w:rsid w:val="008F6C74"/>
    <w:rsid w:val="009120C5"/>
    <w:rsid w:val="00912F66"/>
    <w:rsid w:val="00917780"/>
    <w:rsid w:val="00917E4B"/>
    <w:rsid w:val="0092017F"/>
    <w:rsid w:val="00921387"/>
    <w:rsid w:val="00931983"/>
    <w:rsid w:val="00931D24"/>
    <w:rsid w:val="00936556"/>
    <w:rsid w:val="00940CE5"/>
    <w:rsid w:val="00951EB9"/>
    <w:rsid w:val="009544A4"/>
    <w:rsid w:val="00954CCC"/>
    <w:rsid w:val="009562B4"/>
    <w:rsid w:val="00967FD4"/>
    <w:rsid w:val="009739D1"/>
    <w:rsid w:val="00981559"/>
    <w:rsid w:val="00981FF2"/>
    <w:rsid w:val="00982D47"/>
    <w:rsid w:val="00986CC9"/>
    <w:rsid w:val="009936B0"/>
    <w:rsid w:val="00993F87"/>
    <w:rsid w:val="009A35F7"/>
    <w:rsid w:val="009B6451"/>
    <w:rsid w:val="009C599B"/>
    <w:rsid w:val="009D1D75"/>
    <w:rsid w:val="009D2309"/>
    <w:rsid w:val="009E5B01"/>
    <w:rsid w:val="009E6904"/>
    <w:rsid w:val="00A001D7"/>
    <w:rsid w:val="00A04C73"/>
    <w:rsid w:val="00A17BFA"/>
    <w:rsid w:val="00A339ED"/>
    <w:rsid w:val="00A40C3D"/>
    <w:rsid w:val="00A602B1"/>
    <w:rsid w:val="00A622D9"/>
    <w:rsid w:val="00A63F4C"/>
    <w:rsid w:val="00A7054F"/>
    <w:rsid w:val="00AC2C00"/>
    <w:rsid w:val="00AC6DD9"/>
    <w:rsid w:val="00AD42F9"/>
    <w:rsid w:val="00AD47A5"/>
    <w:rsid w:val="00AD6561"/>
    <w:rsid w:val="00AD7707"/>
    <w:rsid w:val="00AE249F"/>
    <w:rsid w:val="00AE487F"/>
    <w:rsid w:val="00AF0456"/>
    <w:rsid w:val="00AF39B8"/>
    <w:rsid w:val="00B035B1"/>
    <w:rsid w:val="00B04B5D"/>
    <w:rsid w:val="00B12D6A"/>
    <w:rsid w:val="00B22FC4"/>
    <w:rsid w:val="00B2580E"/>
    <w:rsid w:val="00B27409"/>
    <w:rsid w:val="00B3515F"/>
    <w:rsid w:val="00B437A9"/>
    <w:rsid w:val="00B53899"/>
    <w:rsid w:val="00B55819"/>
    <w:rsid w:val="00B5766D"/>
    <w:rsid w:val="00B7200B"/>
    <w:rsid w:val="00B77EC1"/>
    <w:rsid w:val="00B82D6C"/>
    <w:rsid w:val="00B84EB4"/>
    <w:rsid w:val="00B95625"/>
    <w:rsid w:val="00B97255"/>
    <w:rsid w:val="00BA6987"/>
    <w:rsid w:val="00BB32C1"/>
    <w:rsid w:val="00BB4105"/>
    <w:rsid w:val="00BB6ABD"/>
    <w:rsid w:val="00BC129E"/>
    <w:rsid w:val="00BC3DA7"/>
    <w:rsid w:val="00BD1C58"/>
    <w:rsid w:val="00BD33A1"/>
    <w:rsid w:val="00BD5A43"/>
    <w:rsid w:val="00BE46CB"/>
    <w:rsid w:val="00BF58B7"/>
    <w:rsid w:val="00BF662E"/>
    <w:rsid w:val="00C6178A"/>
    <w:rsid w:val="00C71304"/>
    <w:rsid w:val="00C832AB"/>
    <w:rsid w:val="00C8737F"/>
    <w:rsid w:val="00C87B36"/>
    <w:rsid w:val="00CA7239"/>
    <w:rsid w:val="00CB2D7B"/>
    <w:rsid w:val="00CB2FE6"/>
    <w:rsid w:val="00CB455A"/>
    <w:rsid w:val="00CB6C99"/>
    <w:rsid w:val="00CC1B2C"/>
    <w:rsid w:val="00CC6990"/>
    <w:rsid w:val="00CD2A04"/>
    <w:rsid w:val="00CD2C1A"/>
    <w:rsid w:val="00CD57AF"/>
    <w:rsid w:val="00CD6E16"/>
    <w:rsid w:val="00CE6960"/>
    <w:rsid w:val="00CF7D42"/>
    <w:rsid w:val="00D03605"/>
    <w:rsid w:val="00D03875"/>
    <w:rsid w:val="00D1505F"/>
    <w:rsid w:val="00D20DA3"/>
    <w:rsid w:val="00D3282F"/>
    <w:rsid w:val="00D34540"/>
    <w:rsid w:val="00D37623"/>
    <w:rsid w:val="00D45647"/>
    <w:rsid w:val="00D50052"/>
    <w:rsid w:val="00D50196"/>
    <w:rsid w:val="00D51BB8"/>
    <w:rsid w:val="00D544C8"/>
    <w:rsid w:val="00D55580"/>
    <w:rsid w:val="00D6313D"/>
    <w:rsid w:val="00D63CF6"/>
    <w:rsid w:val="00D64E82"/>
    <w:rsid w:val="00D75385"/>
    <w:rsid w:val="00D836AA"/>
    <w:rsid w:val="00D83CCA"/>
    <w:rsid w:val="00D85AA8"/>
    <w:rsid w:val="00D869D8"/>
    <w:rsid w:val="00D90662"/>
    <w:rsid w:val="00DA0303"/>
    <w:rsid w:val="00DA3967"/>
    <w:rsid w:val="00DB1F43"/>
    <w:rsid w:val="00DB2E48"/>
    <w:rsid w:val="00DB5D7A"/>
    <w:rsid w:val="00DC152C"/>
    <w:rsid w:val="00DC4AF5"/>
    <w:rsid w:val="00DC55D1"/>
    <w:rsid w:val="00DC7507"/>
    <w:rsid w:val="00DD39DC"/>
    <w:rsid w:val="00DE0682"/>
    <w:rsid w:val="00DE4D5E"/>
    <w:rsid w:val="00DE52D5"/>
    <w:rsid w:val="00DE5A9F"/>
    <w:rsid w:val="00DF0D61"/>
    <w:rsid w:val="00DF35F9"/>
    <w:rsid w:val="00E0062A"/>
    <w:rsid w:val="00E02503"/>
    <w:rsid w:val="00E05298"/>
    <w:rsid w:val="00E20D85"/>
    <w:rsid w:val="00E24347"/>
    <w:rsid w:val="00E25AFE"/>
    <w:rsid w:val="00E32A7F"/>
    <w:rsid w:val="00E35959"/>
    <w:rsid w:val="00E407A8"/>
    <w:rsid w:val="00E5105C"/>
    <w:rsid w:val="00E5246B"/>
    <w:rsid w:val="00E6083B"/>
    <w:rsid w:val="00E64E30"/>
    <w:rsid w:val="00E732B6"/>
    <w:rsid w:val="00E739B6"/>
    <w:rsid w:val="00E80B65"/>
    <w:rsid w:val="00E83776"/>
    <w:rsid w:val="00E86AC1"/>
    <w:rsid w:val="00E941A9"/>
    <w:rsid w:val="00E94DF2"/>
    <w:rsid w:val="00E95BF3"/>
    <w:rsid w:val="00EB628B"/>
    <w:rsid w:val="00EC1C34"/>
    <w:rsid w:val="00EC413E"/>
    <w:rsid w:val="00ED0EB6"/>
    <w:rsid w:val="00ED6523"/>
    <w:rsid w:val="00F006CA"/>
    <w:rsid w:val="00F0098A"/>
    <w:rsid w:val="00F13203"/>
    <w:rsid w:val="00F304CB"/>
    <w:rsid w:val="00F35A73"/>
    <w:rsid w:val="00F41AE9"/>
    <w:rsid w:val="00F42207"/>
    <w:rsid w:val="00F43A6E"/>
    <w:rsid w:val="00F46406"/>
    <w:rsid w:val="00F5612D"/>
    <w:rsid w:val="00F653C7"/>
    <w:rsid w:val="00F671C6"/>
    <w:rsid w:val="00F723CE"/>
    <w:rsid w:val="00F73CEE"/>
    <w:rsid w:val="00F85BF3"/>
    <w:rsid w:val="00F93B90"/>
    <w:rsid w:val="00F946A8"/>
    <w:rsid w:val="00FA2A21"/>
    <w:rsid w:val="00FA6507"/>
    <w:rsid w:val="00FC53CB"/>
    <w:rsid w:val="00FD0488"/>
    <w:rsid w:val="00FD4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D576C"/>
  <w15:chartTrackingRefBased/>
  <w15:docId w15:val="{5EB1943C-E8D0-4116-976A-A00EBAA9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6A7"/>
    <w:pPr>
      <w:suppressAutoHyphens/>
    </w:pPr>
    <w:rPr>
      <w:sz w:val="24"/>
      <w:szCs w:val="24"/>
      <w:lang w:val="en-US" w:eastAsia="ar-SA"/>
    </w:rPr>
  </w:style>
  <w:style w:type="paragraph" w:styleId="Balk1">
    <w:name w:val="heading 1"/>
    <w:basedOn w:val="Normal"/>
    <w:next w:val="Normal"/>
    <w:qFormat/>
    <w:pPr>
      <w:keepNext/>
      <w:numPr>
        <w:numId w:val="1"/>
      </w:numPr>
      <w:overflowPunct w:val="0"/>
      <w:autoSpaceDE w:val="0"/>
      <w:jc w:val="center"/>
      <w:outlineLvl w:val="0"/>
    </w:pPr>
    <w:rPr>
      <w:rFonts w:eastAsia="Arial Unicode MS"/>
      <w:b/>
      <w:szCs w:val="20"/>
      <w:lang w:val="tr-TR"/>
    </w:rPr>
  </w:style>
  <w:style w:type="paragraph" w:styleId="Balk2">
    <w:name w:val="heading 2"/>
    <w:basedOn w:val="Normal"/>
    <w:next w:val="Normal"/>
    <w:qFormat/>
    <w:pPr>
      <w:keepNext/>
      <w:numPr>
        <w:ilvl w:val="1"/>
        <w:numId w:val="1"/>
      </w:numPr>
      <w:ind w:right="972"/>
      <w:jc w:val="both"/>
      <w:outlineLvl w:val="1"/>
    </w:pPr>
    <w:rPr>
      <w:b/>
      <w:bCs/>
      <w:lang w:val="tr-TR"/>
    </w:rPr>
  </w:style>
  <w:style w:type="paragraph" w:styleId="Balk3">
    <w:name w:val="heading 3"/>
    <w:basedOn w:val="Normal"/>
    <w:next w:val="Normal"/>
    <w:qFormat/>
    <w:pPr>
      <w:keepNext/>
      <w:numPr>
        <w:ilvl w:val="2"/>
        <w:numId w:val="1"/>
      </w:numPr>
      <w:ind w:right="972"/>
      <w:jc w:val="center"/>
      <w:outlineLvl w:val="2"/>
    </w:pPr>
    <w:rPr>
      <w:b/>
      <w:bCs/>
      <w:lang w:val="tr-TR"/>
    </w:rPr>
  </w:style>
  <w:style w:type="paragraph" w:styleId="Balk4">
    <w:name w:val="heading 4"/>
    <w:basedOn w:val="Normal"/>
    <w:next w:val="Normal"/>
    <w:qFormat/>
    <w:pPr>
      <w:keepNext/>
      <w:numPr>
        <w:ilvl w:val="3"/>
        <w:numId w:val="1"/>
      </w:numPr>
      <w:spacing w:line="480" w:lineRule="auto"/>
      <w:ind w:right="970"/>
      <w:outlineLvl w:val="3"/>
    </w:pPr>
    <w:rPr>
      <w:b/>
      <w:bCs/>
      <w:lang w:val="tr-TR"/>
    </w:rPr>
  </w:style>
  <w:style w:type="paragraph" w:styleId="Balk5">
    <w:name w:val="heading 5"/>
    <w:basedOn w:val="Normal"/>
    <w:next w:val="Normal"/>
    <w:qFormat/>
    <w:pPr>
      <w:keepNext/>
      <w:numPr>
        <w:ilvl w:val="4"/>
        <w:numId w:val="1"/>
      </w:numPr>
      <w:spacing w:line="480" w:lineRule="auto"/>
      <w:ind w:right="970"/>
      <w:jc w:val="center"/>
      <w:outlineLvl w:val="4"/>
    </w:pPr>
    <w:rPr>
      <w:b/>
      <w:bCs/>
      <w:lang w:val="tr-TR"/>
    </w:rPr>
  </w:style>
  <w:style w:type="paragraph" w:styleId="Balk6">
    <w:name w:val="heading 6"/>
    <w:basedOn w:val="Normal"/>
    <w:next w:val="Normal"/>
    <w:qFormat/>
    <w:pPr>
      <w:keepNext/>
      <w:numPr>
        <w:ilvl w:val="5"/>
        <w:numId w:val="1"/>
      </w:numPr>
      <w:ind w:right="972"/>
      <w:jc w:val="both"/>
      <w:outlineLvl w:val="5"/>
    </w:pPr>
    <w:rPr>
      <w:b/>
      <w:bCs/>
      <w:sz w:val="32"/>
      <w:lang w:val="tr-TR"/>
    </w:rPr>
  </w:style>
  <w:style w:type="paragraph" w:styleId="Balk7">
    <w:name w:val="heading 7"/>
    <w:basedOn w:val="Normal"/>
    <w:next w:val="Normal"/>
    <w:qFormat/>
    <w:pPr>
      <w:keepNext/>
      <w:numPr>
        <w:ilvl w:val="6"/>
        <w:numId w:val="1"/>
      </w:numPr>
      <w:ind w:right="972"/>
      <w:jc w:val="center"/>
      <w:outlineLvl w:val="6"/>
    </w:pPr>
    <w:rPr>
      <w:b/>
      <w:bCs/>
      <w:sz w:val="32"/>
      <w:lang w:val="tr-TR"/>
    </w:rPr>
  </w:style>
  <w:style w:type="paragraph" w:styleId="Balk8">
    <w:name w:val="heading 8"/>
    <w:basedOn w:val="Normal"/>
    <w:next w:val="Normal"/>
    <w:qFormat/>
    <w:pPr>
      <w:keepNext/>
      <w:numPr>
        <w:ilvl w:val="7"/>
        <w:numId w:val="1"/>
      </w:numPr>
      <w:ind w:right="972"/>
      <w:jc w:val="center"/>
      <w:outlineLvl w:val="7"/>
    </w:pPr>
    <w:rPr>
      <w:b/>
      <w:bCs/>
      <w:sz w:val="28"/>
      <w:lang w:val="tr-TR"/>
    </w:rPr>
  </w:style>
  <w:style w:type="paragraph" w:styleId="Balk9">
    <w:name w:val="heading 9"/>
    <w:basedOn w:val="Normal"/>
    <w:next w:val="Normal"/>
    <w:qFormat/>
    <w:pPr>
      <w:keepNext/>
      <w:numPr>
        <w:ilvl w:val="8"/>
        <w:numId w:val="1"/>
      </w:numPr>
      <w:ind w:left="720" w:right="972"/>
      <w:jc w:val="both"/>
      <w:outlineLvl w:val="8"/>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w:hAnsi="Wingdings"/>
    </w:rPr>
  </w:style>
  <w:style w:type="character" w:customStyle="1" w:styleId="WW8Num4z4">
    <w:name w:val="WW8Num4z4"/>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Wingdings" w:hAnsi="Wingdings"/>
    </w:rPr>
  </w:style>
  <w:style w:type="character" w:customStyle="1" w:styleId="WW8Num9z4">
    <w:name w:val="WW8Num9z4"/>
    <w:rPr>
      <w:rFonts w:ascii="Courier New" w:hAnsi="Courier New"/>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VarsaylanParagrafYazTipi1">
    <w:name w:val="Varsayılan Paragraf Yazı Tipi1"/>
  </w:style>
  <w:style w:type="character" w:customStyle="1" w:styleId="WW-Absatz-Standardschriftart">
    <w:name w:val="WW-Absatz-Standardschriftart"/>
  </w:style>
  <w:style w:type="character" w:customStyle="1" w:styleId="WW-VarsaylanParagrafYazTipi">
    <w:name w:val="WW-Varsayılan Paragraf Yazı Tipi"/>
  </w:style>
  <w:style w:type="character" w:styleId="SayfaNumaras">
    <w:name w:val="page number"/>
    <w:basedOn w:val="WW-VarsaylanParagrafYazTipi"/>
  </w:style>
  <w:style w:type="character" w:styleId="Kpr">
    <w:name w:val="Hyperlink"/>
    <w:rPr>
      <w:color w:val="0000FF"/>
      <w:u w:val="single"/>
    </w:rPr>
  </w:style>
  <w:style w:type="character" w:styleId="Gl">
    <w:name w:val="Strong"/>
    <w:uiPriority w:val="22"/>
    <w:qFormat/>
    <w:rPr>
      <w:b/>
      <w:bCs/>
    </w:rPr>
  </w:style>
  <w:style w:type="paragraph" w:customStyle="1" w:styleId="Balk">
    <w:name w:val="Başlık"/>
    <w:basedOn w:val="Normal"/>
    <w:next w:val="GvdeMetni"/>
    <w:pPr>
      <w:keepNext/>
      <w:spacing w:before="240" w:after="120"/>
    </w:pPr>
    <w:rPr>
      <w:rFonts w:ascii="Arial" w:eastAsia="DejaVu LGC Sans" w:hAnsi="Arial" w:cs="Tahoma"/>
      <w:sz w:val="28"/>
      <w:szCs w:val="28"/>
    </w:rPr>
  </w:style>
  <w:style w:type="paragraph" w:styleId="GvdeMetni">
    <w:name w:val="Body Text"/>
    <w:basedOn w:val="Normal"/>
    <w:pPr>
      <w:tabs>
        <w:tab w:val="left" w:pos="-1440"/>
      </w:tabs>
      <w:jc w:val="both"/>
    </w:pPr>
    <w:rPr>
      <w:lang w:val="tr-TR"/>
    </w:rPr>
  </w:style>
  <w:style w:type="paragraph" w:styleId="Liste">
    <w:name w:val="List"/>
    <w:basedOn w:val="GvdeMetni"/>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Heading">
    <w:name w:val="Heading"/>
    <w:basedOn w:val="Normal"/>
    <w:next w:val="GvdeMetni"/>
    <w:pPr>
      <w:keepNext/>
      <w:spacing w:before="240" w:after="120"/>
    </w:pPr>
    <w:rPr>
      <w:rFonts w:ascii="Nimbus Sans L" w:eastAsia="DejaVu LGC Sans" w:hAnsi="Nimbus Sans L" w:cs="DejaVu LGC Sans"/>
      <w:sz w:val="28"/>
      <w:szCs w:val="28"/>
    </w:rPr>
  </w:style>
  <w:style w:type="paragraph" w:customStyle="1" w:styleId="ResimYazs2">
    <w:name w:val="Resim Yazısı2"/>
    <w:basedOn w:val="Normal"/>
    <w:pPr>
      <w:suppressLineNumbers/>
      <w:spacing w:before="120" w:after="120"/>
    </w:pPr>
    <w:rPr>
      <w:i/>
      <w:iCs/>
    </w:rPr>
  </w:style>
  <w:style w:type="paragraph" w:customStyle="1" w:styleId="Index">
    <w:name w:val="Index"/>
    <w:basedOn w:val="Normal"/>
    <w:pPr>
      <w:suppressLineNumbers/>
    </w:pPr>
  </w:style>
  <w:style w:type="paragraph" w:styleId="GvdeMetniGirintisi">
    <w:name w:val="Body Text Indent"/>
    <w:basedOn w:val="Normal"/>
    <w:pPr>
      <w:tabs>
        <w:tab w:val="left" w:pos="5400"/>
      </w:tabs>
      <w:ind w:firstLine="720"/>
      <w:jc w:val="both"/>
    </w:pPr>
    <w:rPr>
      <w:lang w:val="tr-TR"/>
    </w:rPr>
  </w:style>
  <w:style w:type="paragraph" w:customStyle="1" w:styleId="GvdeMetni21">
    <w:name w:val="Gövde Metni 21"/>
    <w:basedOn w:val="Normal"/>
    <w:pPr>
      <w:ind w:right="972"/>
      <w:jc w:val="both"/>
    </w:pPr>
    <w:rPr>
      <w:lang w:val="tr-TR"/>
    </w:rPr>
  </w:style>
  <w:style w:type="paragraph" w:customStyle="1" w:styleId="GvdeMetni31">
    <w:name w:val="Gövde Metni 31"/>
    <w:basedOn w:val="Normal"/>
    <w:pPr>
      <w:ind w:right="970"/>
      <w:jc w:val="both"/>
    </w:pPr>
    <w:rPr>
      <w:lang w:val="tr-TR"/>
    </w:rPr>
  </w:style>
  <w:style w:type="paragraph" w:customStyle="1" w:styleId="GvdeMetniGirintisi21">
    <w:name w:val="Gövde Metni Girintisi 21"/>
    <w:basedOn w:val="Normal"/>
    <w:pPr>
      <w:ind w:right="970" w:firstLine="720"/>
      <w:jc w:val="both"/>
    </w:pPr>
    <w:rPr>
      <w:lang w:val="tr-TR"/>
    </w:rPr>
  </w:style>
  <w:style w:type="paragraph" w:customStyle="1" w:styleId="GvdeMetniGirintisi31">
    <w:name w:val="Gövde Metni Girintisi 31"/>
    <w:basedOn w:val="Normal"/>
    <w:pPr>
      <w:ind w:right="972" w:firstLine="720"/>
      <w:jc w:val="both"/>
    </w:pPr>
    <w:rPr>
      <w:lang w:val="tr-TR"/>
    </w:rPr>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GvdeMetni"/>
  </w:style>
  <w:style w:type="paragraph" w:styleId="KonuBal">
    <w:name w:val="Title"/>
    <w:basedOn w:val="Normal"/>
    <w:next w:val="AltKonuBal"/>
    <w:link w:val="KonuBalChar"/>
    <w:qFormat/>
    <w:pPr>
      <w:suppressAutoHyphens w:val="0"/>
      <w:spacing w:before="280" w:after="280"/>
    </w:pPr>
    <w:rPr>
      <w:lang w:val="tr-TR"/>
    </w:rPr>
  </w:style>
  <w:style w:type="paragraph" w:customStyle="1" w:styleId="AltKonuBal">
    <w:name w:val="Alt Konu Başlığı"/>
    <w:basedOn w:val="Balk"/>
    <w:next w:val="GvdeMetni"/>
    <w:qFormat/>
    <w:pPr>
      <w:jc w:val="center"/>
    </w:pPr>
    <w:rPr>
      <w:i/>
      <w:iCs/>
    </w:rPr>
  </w:style>
  <w:style w:type="paragraph" w:styleId="NormalWeb">
    <w:name w:val="Normal (Web)"/>
    <w:basedOn w:val="Normal"/>
    <w:uiPriority w:val="99"/>
    <w:pPr>
      <w:suppressAutoHyphens w:val="0"/>
      <w:spacing w:before="280" w:after="280"/>
    </w:pPr>
    <w:rPr>
      <w:lang w:val="tr-TR"/>
    </w:rPr>
  </w:style>
  <w:style w:type="paragraph" w:customStyle="1" w:styleId="metin">
    <w:name w:val="metin"/>
    <w:basedOn w:val="Normal"/>
    <w:pPr>
      <w:suppressAutoHyphens w:val="0"/>
      <w:spacing w:before="280" w:after="280"/>
    </w:pPr>
    <w:rPr>
      <w:lang w:val="tr-TR"/>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GvdeMetniGirintisi2">
    <w:name w:val="Body Text Indent 2"/>
    <w:basedOn w:val="Normal"/>
    <w:pPr>
      <w:suppressAutoHyphens w:val="0"/>
      <w:spacing w:line="360" w:lineRule="auto"/>
      <w:ind w:firstLine="567"/>
      <w:jc w:val="both"/>
    </w:pPr>
    <w:rPr>
      <w:lang w:val="tr-TR"/>
    </w:rPr>
  </w:style>
  <w:style w:type="character" w:styleId="zlenenKpr">
    <w:name w:val="FollowedHyperlink"/>
    <w:uiPriority w:val="99"/>
    <w:semiHidden/>
    <w:unhideWhenUsed/>
    <w:rsid w:val="008772C9"/>
    <w:rPr>
      <w:color w:val="954F72"/>
      <w:u w:val="single"/>
    </w:rPr>
  </w:style>
  <w:style w:type="character" w:customStyle="1" w:styleId="zmlenmeyenBahsetme1">
    <w:name w:val="Çözümlenmeyen Bahsetme1"/>
    <w:uiPriority w:val="99"/>
    <w:semiHidden/>
    <w:unhideWhenUsed/>
    <w:rsid w:val="008772C9"/>
    <w:rPr>
      <w:color w:val="605E5C"/>
      <w:shd w:val="clear" w:color="auto" w:fill="E1DFDD"/>
    </w:rPr>
  </w:style>
  <w:style w:type="paragraph" w:styleId="ListeParagraf">
    <w:name w:val="List Paragraph"/>
    <w:basedOn w:val="Normal"/>
    <w:uiPriority w:val="34"/>
    <w:qFormat/>
    <w:rsid w:val="00E95BF3"/>
    <w:pPr>
      <w:ind w:left="720"/>
      <w:contextualSpacing/>
    </w:pPr>
  </w:style>
  <w:style w:type="paragraph" w:styleId="AltBilgi0">
    <w:name w:val="footer"/>
    <w:basedOn w:val="Normal"/>
    <w:link w:val="AltBilgiChar"/>
    <w:uiPriority w:val="99"/>
    <w:unhideWhenUsed/>
    <w:rsid w:val="00466B83"/>
    <w:pPr>
      <w:tabs>
        <w:tab w:val="center" w:pos="4536"/>
        <w:tab w:val="right" w:pos="9072"/>
      </w:tabs>
    </w:pPr>
  </w:style>
  <w:style w:type="character" w:customStyle="1" w:styleId="AltBilgiChar">
    <w:name w:val="Alt Bilgi Char"/>
    <w:basedOn w:val="VarsaylanParagrafYazTipi"/>
    <w:link w:val="AltBilgi0"/>
    <w:uiPriority w:val="99"/>
    <w:rsid w:val="00466B83"/>
    <w:rPr>
      <w:sz w:val="24"/>
      <w:szCs w:val="24"/>
      <w:lang w:val="en-US" w:eastAsia="ar-SA"/>
    </w:rPr>
  </w:style>
  <w:style w:type="paragraph" w:styleId="stBilgi0">
    <w:name w:val="header"/>
    <w:basedOn w:val="Normal"/>
    <w:link w:val="stBilgiChar"/>
    <w:uiPriority w:val="99"/>
    <w:unhideWhenUsed/>
    <w:rsid w:val="00466B83"/>
    <w:pPr>
      <w:tabs>
        <w:tab w:val="center" w:pos="4536"/>
        <w:tab w:val="right" w:pos="9072"/>
      </w:tabs>
    </w:pPr>
  </w:style>
  <w:style w:type="character" w:customStyle="1" w:styleId="stBilgiChar">
    <w:name w:val="Üst Bilgi Char"/>
    <w:basedOn w:val="VarsaylanParagrafYazTipi"/>
    <w:link w:val="stBilgi0"/>
    <w:uiPriority w:val="99"/>
    <w:rsid w:val="00466B83"/>
    <w:rPr>
      <w:sz w:val="24"/>
      <w:szCs w:val="24"/>
      <w:lang w:val="en-US" w:eastAsia="ar-SA"/>
    </w:rPr>
  </w:style>
  <w:style w:type="paragraph" w:styleId="DipnotMetni">
    <w:name w:val="footnote text"/>
    <w:basedOn w:val="Normal"/>
    <w:link w:val="DipnotMetniChar"/>
    <w:uiPriority w:val="99"/>
    <w:semiHidden/>
    <w:unhideWhenUsed/>
    <w:rsid w:val="00B437A9"/>
    <w:rPr>
      <w:sz w:val="20"/>
      <w:szCs w:val="20"/>
    </w:rPr>
  </w:style>
  <w:style w:type="character" w:customStyle="1" w:styleId="DipnotMetniChar">
    <w:name w:val="Dipnot Metni Char"/>
    <w:basedOn w:val="VarsaylanParagrafYazTipi"/>
    <w:link w:val="DipnotMetni"/>
    <w:uiPriority w:val="99"/>
    <w:semiHidden/>
    <w:rsid w:val="00B437A9"/>
    <w:rPr>
      <w:lang w:val="en-US" w:eastAsia="ar-SA"/>
    </w:rPr>
  </w:style>
  <w:style w:type="character" w:styleId="DipnotBavurusu">
    <w:name w:val="footnote reference"/>
    <w:basedOn w:val="VarsaylanParagrafYazTipi"/>
    <w:uiPriority w:val="99"/>
    <w:semiHidden/>
    <w:unhideWhenUsed/>
    <w:rsid w:val="00B437A9"/>
    <w:rPr>
      <w:vertAlign w:val="superscript"/>
    </w:rPr>
  </w:style>
  <w:style w:type="table" w:styleId="TabloKlavuzu">
    <w:name w:val="Table Grid"/>
    <w:basedOn w:val="NormalTablo"/>
    <w:uiPriority w:val="39"/>
    <w:rsid w:val="0030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GvdeMetni"/>
    <w:link w:val="AltyazChar"/>
    <w:qFormat/>
    <w:rsid w:val="004F2CCF"/>
    <w:rPr>
      <w:b/>
      <w:bCs/>
      <w:lang w:val="tr-TR"/>
    </w:rPr>
  </w:style>
  <w:style w:type="character" w:customStyle="1" w:styleId="AltyazChar">
    <w:name w:val="Altyazı Char"/>
    <w:basedOn w:val="VarsaylanParagrafYazTipi"/>
    <w:link w:val="Altyaz"/>
    <w:rsid w:val="004F2CCF"/>
    <w:rPr>
      <w:b/>
      <w:bCs/>
      <w:sz w:val="24"/>
      <w:szCs w:val="24"/>
      <w:lang w:eastAsia="ar-SA"/>
    </w:rPr>
  </w:style>
  <w:style w:type="character" w:customStyle="1" w:styleId="KonuBalChar">
    <w:name w:val="Konu Başlığı Char"/>
    <w:basedOn w:val="VarsaylanParagrafYazTipi"/>
    <w:link w:val="KonuBal"/>
    <w:rsid w:val="004F2CCF"/>
    <w:rPr>
      <w:sz w:val="24"/>
      <w:szCs w:val="24"/>
      <w:lang w:eastAsia="ar-SA"/>
    </w:rPr>
  </w:style>
  <w:style w:type="paragraph" w:customStyle="1" w:styleId="show">
    <w:name w:val="show"/>
    <w:basedOn w:val="Normal"/>
    <w:rsid w:val="00475731"/>
    <w:pPr>
      <w:suppressAutoHyphens w:val="0"/>
      <w:spacing w:before="100" w:beforeAutospacing="1" w:after="100" w:afterAutospacing="1"/>
    </w:pPr>
    <w:rPr>
      <w:lang w:eastAsia="en-US"/>
    </w:rPr>
  </w:style>
  <w:style w:type="character" w:styleId="Vurgu">
    <w:name w:val="Emphasis"/>
    <w:basedOn w:val="VarsaylanParagrafYazTipi"/>
    <w:uiPriority w:val="20"/>
    <w:qFormat/>
    <w:rsid w:val="00475731"/>
    <w:rPr>
      <w:i/>
      <w:iCs/>
    </w:rPr>
  </w:style>
  <w:style w:type="paragraph" w:styleId="BalonMetni">
    <w:name w:val="Balloon Text"/>
    <w:basedOn w:val="Normal"/>
    <w:link w:val="BalonMetniChar"/>
    <w:uiPriority w:val="99"/>
    <w:semiHidden/>
    <w:unhideWhenUsed/>
    <w:rsid w:val="00234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49F3"/>
    <w:rPr>
      <w:rFonts w:ascii="Segoe UI" w:hAnsi="Segoe UI" w:cs="Segoe UI"/>
      <w:sz w:val="18"/>
      <w:szCs w:val="18"/>
      <w:lang w:val="en-US" w:eastAsia="ar-SA"/>
    </w:rPr>
  </w:style>
  <w:style w:type="character" w:styleId="AklamaBavurusu">
    <w:name w:val="annotation reference"/>
    <w:basedOn w:val="VarsaylanParagrafYazTipi"/>
    <w:uiPriority w:val="99"/>
    <w:semiHidden/>
    <w:unhideWhenUsed/>
    <w:rsid w:val="00147598"/>
    <w:rPr>
      <w:sz w:val="16"/>
      <w:szCs w:val="16"/>
    </w:rPr>
  </w:style>
  <w:style w:type="paragraph" w:styleId="AklamaMetni">
    <w:name w:val="annotation text"/>
    <w:basedOn w:val="Normal"/>
    <w:link w:val="AklamaMetniChar"/>
    <w:uiPriority w:val="99"/>
    <w:semiHidden/>
    <w:unhideWhenUsed/>
    <w:rsid w:val="00147598"/>
    <w:rPr>
      <w:sz w:val="20"/>
      <w:szCs w:val="20"/>
    </w:rPr>
  </w:style>
  <w:style w:type="character" w:customStyle="1" w:styleId="AklamaMetniChar">
    <w:name w:val="Açıklama Metni Char"/>
    <w:basedOn w:val="VarsaylanParagrafYazTipi"/>
    <w:link w:val="AklamaMetni"/>
    <w:uiPriority w:val="99"/>
    <w:semiHidden/>
    <w:rsid w:val="00147598"/>
    <w:rPr>
      <w:lang w:val="en-US" w:eastAsia="ar-SA"/>
    </w:rPr>
  </w:style>
  <w:style w:type="paragraph" w:styleId="AklamaKonusu">
    <w:name w:val="annotation subject"/>
    <w:basedOn w:val="AklamaMetni"/>
    <w:next w:val="AklamaMetni"/>
    <w:link w:val="AklamaKonusuChar"/>
    <w:uiPriority w:val="99"/>
    <w:semiHidden/>
    <w:unhideWhenUsed/>
    <w:rsid w:val="00147598"/>
    <w:rPr>
      <w:b/>
      <w:bCs/>
    </w:rPr>
  </w:style>
  <w:style w:type="character" w:customStyle="1" w:styleId="AklamaKonusuChar">
    <w:name w:val="Açıklama Konusu Char"/>
    <w:basedOn w:val="AklamaMetniChar"/>
    <w:link w:val="AklamaKonusu"/>
    <w:uiPriority w:val="99"/>
    <w:semiHidden/>
    <w:rsid w:val="00147598"/>
    <w:rPr>
      <w:b/>
      <w:bCs/>
      <w:lang w:val="en-US" w:eastAsia="ar-SA"/>
    </w:rPr>
  </w:style>
  <w:style w:type="character" w:styleId="zmlenmeyenBahsetme">
    <w:name w:val="Unresolved Mention"/>
    <w:basedOn w:val="VarsaylanParagrafYazTipi"/>
    <w:uiPriority w:val="99"/>
    <w:semiHidden/>
    <w:unhideWhenUsed/>
    <w:rsid w:val="00762CC7"/>
    <w:rPr>
      <w:color w:val="605E5C"/>
      <w:shd w:val="clear" w:color="auto" w:fill="E1DFDD"/>
    </w:rPr>
  </w:style>
  <w:style w:type="paragraph" w:styleId="Dzeltme">
    <w:name w:val="Revision"/>
    <w:hidden/>
    <w:uiPriority w:val="99"/>
    <w:semiHidden/>
    <w:rsid w:val="00553217"/>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header" Target="header52.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footer" Target="foot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3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7960-DC34-475B-9F50-72732167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1442</Words>
  <Characters>8221</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
  <LinksUpToDate>false</LinksUpToDate>
  <CharactersWithSpaces>9644</CharactersWithSpaces>
  <SharedDoc>false</SharedDoc>
  <HLinks>
    <vt:vector size="12" baseType="variant">
      <vt:variant>
        <vt:i4>1835027</vt:i4>
      </vt:variant>
      <vt:variant>
        <vt:i4>3</vt:i4>
      </vt:variant>
      <vt:variant>
        <vt:i4>0</vt:i4>
      </vt:variant>
      <vt:variant>
        <vt:i4>5</vt:i4>
      </vt:variant>
      <vt:variant>
        <vt:lpwstr>https://tez.yok.gov.tr/UlusalTezMerkezi/</vt:lpwstr>
      </vt:variant>
      <vt:variant>
        <vt:lpwstr/>
      </vt:variant>
      <vt:variant>
        <vt:i4>393305</vt:i4>
      </vt:variant>
      <vt:variant>
        <vt:i4>0</vt:i4>
      </vt:variant>
      <vt:variant>
        <vt:i4>0</vt:i4>
      </vt:variant>
      <vt:variant>
        <vt:i4>5</vt:i4>
      </vt:variant>
      <vt:variant>
        <vt:lpwstr>https://tez.yok.gov.tr/UlusalTezMerkezi/tezTeslimKilavuz.jsp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YYANIK</dc:creator>
  <cp:keywords/>
  <cp:lastModifiedBy>Dell</cp:lastModifiedBy>
  <cp:revision>4</cp:revision>
  <cp:lastPrinted>2024-08-14T23:04:00Z</cp:lastPrinted>
  <dcterms:created xsi:type="dcterms:W3CDTF">2024-08-14T23:09:00Z</dcterms:created>
  <dcterms:modified xsi:type="dcterms:W3CDTF">2024-08-14T23:17:00Z</dcterms:modified>
</cp:coreProperties>
</file>